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D9E3B5" w14:textId="77777777" w:rsidR="00F22DBD" w:rsidRDefault="00C71C1B">
      <w:pPr>
        <w:pStyle w:val="divdocumentdivname"/>
        <w:pBdr>
          <w:bottom w:val="none" w:sz="0" w:space="12" w:color="auto"/>
        </w:pBdr>
        <w:spacing w:before="240" w:line="80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RICHARD L. CHAMPION</w:t>
      </w:r>
    </w:p>
    <w:p w14:paraId="6F0143DC" w14:textId="77777777" w:rsidR="00F22DBD" w:rsidRDefault="00C71C1B">
      <w:pPr>
        <w:pStyle w:val="divdocumentdivlowerbord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1E95361A" w14:textId="77777777" w:rsidR="00F22DBD" w:rsidRDefault="00C71C1B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5D7F0563" w14:textId="77777777" w:rsidR="00F22DBD" w:rsidRDefault="00C71C1B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14:paraId="6CFE8D64" w14:textId="77777777" w:rsidR="00F22DBD" w:rsidRDefault="00C71C1B">
      <w:pPr>
        <w:pStyle w:val="p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Dedicated healthcare </w:t>
      </w:r>
      <w:proofErr w:type="gramStart"/>
      <w:r>
        <w:rPr>
          <w:rFonts w:ascii="Palatino Linotype" w:eastAsia="Palatino Linotype" w:hAnsi="Palatino Linotype" w:cs="Palatino Linotype"/>
        </w:rPr>
        <w:t>professional</w:t>
      </w:r>
      <w:proofErr w:type="gramEnd"/>
      <w:r>
        <w:rPr>
          <w:rFonts w:ascii="Palatino Linotype" w:eastAsia="Palatino Linotype" w:hAnsi="Palatino Linotype" w:cs="Palatino Linotype"/>
        </w:rPr>
        <w:t xml:space="preserve"> with extensive experience in patient diagnosis, treatment, and care management. Proven ability to leverage comprehensive medical knowledge to develop effective treatment plans prioritizing patient well-being. Recognized for strong communication skills and a collaborative approach that fosters teamwork within healthcare settings to enhance patient outcomes. Committed to continuous improvement and delivering high-quality care in fast-paced environments.</w:t>
      </w:r>
    </w:p>
    <w:p w14:paraId="7C831AC7" w14:textId="77777777" w:rsidR="00F22DBD" w:rsidRDefault="00C71C1B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ocumentinfo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70"/>
        <w:gridCol w:w="300"/>
        <w:gridCol w:w="5370"/>
      </w:tblGrid>
      <w:tr w:rsidR="00F22DBD" w14:paraId="13472892" w14:textId="77777777">
        <w:trPr>
          <w:tblCellSpacing w:w="0" w:type="dxa"/>
        </w:trPr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74266" w14:textId="77777777" w:rsidR="00F22DBD" w:rsidRDefault="00C71C1B">
            <w:pPr>
              <w:pStyle w:val="divdocumentskliSeculli"/>
              <w:numPr>
                <w:ilvl w:val="0"/>
                <w:numId w:val="1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Diagnosis formulation</w:t>
            </w:r>
          </w:p>
          <w:p w14:paraId="47AB1181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B6286" w14:textId="77777777" w:rsidR="00F22DBD" w:rsidRDefault="00F22DBD"/>
        </w:tc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F6E4A" w14:textId="77777777" w:rsidR="00F22DBD" w:rsidRDefault="00C71C1B">
            <w:pPr>
              <w:pStyle w:val="divdocumentskliSeculli"/>
              <w:numPr>
                <w:ilvl w:val="0"/>
                <w:numId w:val="2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Patient care</w:t>
            </w:r>
          </w:p>
          <w:p w14:paraId="02871542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359CF130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2BEC273C" w14:textId="77777777" w:rsidR="00F22DBD" w:rsidRDefault="00C71C1B">
            <w:pPr>
              <w:pStyle w:val="divdocumentskliSeculli"/>
              <w:numPr>
                <w:ilvl w:val="0"/>
                <w:numId w:val="3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Direct patient care</w:t>
            </w:r>
          </w:p>
          <w:p w14:paraId="1DA9EA23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A88032E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EEEB39B" w14:textId="77777777" w:rsidR="00F22DBD" w:rsidRDefault="00C71C1B">
            <w:pPr>
              <w:pStyle w:val="divdocumentskliSeculli"/>
              <w:numPr>
                <w:ilvl w:val="0"/>
                <w:numId w:val="4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Behavioral interventions</w:t>
            </w:r>
          </w:p>
          <w:p w14:paraId="566D2E7A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662527D6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0DD835F" w14:textId="77777777" w:rsidR="00F22DBD" w:rsidRDefault="00C71C1B">
            <w:pPr>
              <w:pStyle w:val="divdocumentskliSeculli"/>
              <w:numPr>
                <w:ilvl w:val="0"/>
                <w:numId w:val="5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Patient education</w:t>
            </w:r>
          </w:p>
          <w:p w14:paraId="2D05B18C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E792020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7D2446B" w14:textId="77777777" w:rsidR="00F22DBD" w:rsidRDefault="00C71C1B">
            <w:pPr>
              <w:pStyle w:val="divdocumentskliSeculli"/>
              <w:numPr>
                <w:ilvl w:val="0"/>
                <w:numId w:val="6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Patient assessments</w:t>
            </w:r>
          </w:p>
          <w:p w14:paraId="789779B6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56958E00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3A762C29" w14:textId="77777777" w:rsidR="00F22DBD" w:rsidRDefault="00C71C1B">
            <w:pPr>
              <w:pStyle w:val="divdocumentskliSeculli"/>
              <w:numPr>
                <w:ilvl w:val="0"/>
                <w:numId w:val="7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Ethical practice</w:t>
            </w:r>
          </w:p>
          <w:p w14:paraId="6288FE8E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3C9A6960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0AC94EE9" w14:textId="77777777" w:rsidR="00F22DBD" w:rsidRDefault="00C71C1B">
            <w:pPr>
              <w:pStyle w:val="divdocumentskliSeculli"/>
              <w:numPr>
                <w:ilvl w:val="0"/>
                <w:numId w:val="8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Clinical documentation</w:t>
            </w:r>
          </w:p>
          <w:p w14:paraId="67E4FB9C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5FAD5142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2757948" w14:textId="77777777" w:rsidR="00F22DBD" w:rsidRDefault="00C71C1B">
            <w:pPr>
              <w:pStyle w:val="divdocumentskliSeculli"/>
              <w:numPr>
                <w:ilvl w:val="0"/>
                <w:numId w:val="9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Clinical assessment</w:t>
            </w:r>
          </w:p>
          <w:p w14:paraId="2FBA8C7C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22AC35E8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39CDC59" w14:textId="77777777" w:rsidR="00F22DBD" w:rsidRDefault="00C71C1B">
            <w:pPr>
              <w:pStyle w:val="divdocumentskliSeculli"/>
              <w:numPr>
                <w:ilvl w:val="0"/>
                <w:numId w:val="10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HIPAA</w:t>
            </w:r>
          </w:p>
          <w:p w14:paraId="73BE1EB7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1D4F0867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71337B5" w14:textId="77777777" w:rsidR="00F22DBD" w:rsidRDefault="00C71C1B">
            <w:pPr>
              <w:pStyle w:val="divdocumentskliSeculli"/>
              <w:numPr>
                <w:ilvl w:val="0"/>
                <w:numId w:val="11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Patient evaluations</w:t>
            </w:r>
          </w:p>
          <w:p w14:paraId="574CCF5A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38BB9D2B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0893C90" w14:textId="77777777" w:rsidR="00F22DBD" w:rsidRDefault="00C71C1B">
            <w:pPr>
              <w:pStyle w:val="divdocumentskliSeculli"/>
              <w:numPr>
                <w:ilvl w:val="0"/>
                <w:numId w:val="12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Technology proficiency</w:t>
            </w:r>
          </w:p>
          <w:p w14:paraId="7BE50DCA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049BA964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7C02215E" w14:textId="77777777" w:rsidR="00F22DBD" w:rsidRDefault="00C71C1B">
            <w:pPr>
              <w:pStyle w:val="divdocumentskliSeculli"/>
              <w:numPr>
                <w:ilvl w:val="0"/>
                <w:numId w:val="13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Treatment Planning</w:t>
            </w:r>
          </w:p>
          <w:p w14:paraId="78C71E10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09D94307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EED16B7" w14:textId="77777777" w:rsidR="00F22DBD" w:rsidRDefault="00C71C1B">
            <w:pPr>
              <w:pStyle w:val="divdocumentskliSeculli"/>
              <w:numPr>
                <w:ilvl w:val="0"/>
                <w:numId w:val="14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Evidence-based practice</w:t>
            </w:r>
          </w:p>
          <w:p w14:paraId="188D6D02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6D083F8E" w14:textId="77777777">
        <w:trPr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62BE15A0" w14:textId="77777777" w:rsidR="00F22DBD" w:rsidRDefault="00C71C1B">
            <w:pPr>
              <w:pStyle w:val="divdocumentskliSeculli"/>
              <w:numPr>
                <w:ilvl w:val="0"/>
                <w:numId w:val="15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Diagnostic</w:t>
            </w:r>
          </w:p>
          <w:p w14:paraId="31509316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7B278569" w14:textId="77777777" w:rsidR="00F22DBD" w:rsidRDefault="00F22DBD"/>
        </w:tc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363605DB" w14:textId="77777777" w:rsidR="00F22DBD" w:rsidRDefault="00C71C1B">
            <w:pPr>
              <w:pStyle w:val="divdocumentskliSeculli"/>
              <w:numPr>
                <w:ilvl w:val="0"/>
                <w:numId w:val="16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Multidisciplinary approach</w:t>
            </w:r>
          </w:p>
          <w:p w14:paraId="518B6E03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  <w:tr w:rsidR="00F22DBD" w14:paraId="29634112" w14:textId="77777777">
        <w:trPr>
          <w:gridAfter w:val="2"/>
          <w:wAfter w:w="720" w:type="dxa"/>
          <w:tblCellSpacing w:w="0" w:type="dxa"/>
        </w:trPr>
        <w:tc>
          <w:tcPr>
            <w:tcW w:w="537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707B1BF3" w14:textId="77777777" w:rsidR="00F22DBD" w:rsidRDefault="00C71C1B">
            <w:pPr>
              <w:pStyle w:val="divdocumentskliSeculli"/>
              <w:numPr>
                <w:ilvl w:val="0"/>
                <w:numId w:val="17"/>
              </w:numPr>
              <w:spacing w:line="400" w:lineRule="atLeast"/>
              <w:ind w:left="200" w:hanging="210"/>
              <w:rPr>
                <w:rStyle w:val="span"/>
                <w:rFonts w:ascii="Palatino Linotype" w:eastAsia="Palatino Linotype" w:hAnsi="Palatino Linotype" w:cs="Palatino Linotyp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</w:rPr>
              <w:t>Diagnosis and treatment</w:t>
            </w:r>
          </w:p>
          <w:p w14:paraId="3DEC32BD" w14:textId="77777777" w:rsidR="00F22DBD" w:rsidRDefault="00F22DBD">
            <w:pPr>
              <w:pStyle w:val="div"/>
              <w:spacing w:line="20" w:lineRule="exact"/>
              <w:rPr>
                <w:rStyle w:val="documentskliSecparagraph"/>
                <w:rFonts w:ascii="Palatino Linotype" w:eastAsia="Palatino Linotype" w:hAnsi="Palatino Linotype" w:cs="Palatino Linotype"/>
              </w:rPr>
            </w:pPr>
          </w:p>
        </w:tc>
      </w:tr>
    </w:tbl>
    <w:p w14:paraId="5FC42328" w14:textId="77777777" w:rsidR="00F22DBD" w:rsidRDefault="00C71C1B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Work history</w:t>
      </w:r>
    </w:p>
    <w:p w14:paraId="0285AAA6" w14:textId="77777777" w:rsidR="00F22DBD" w:rsidRDefault="00C71C1B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Clinician</w:t>
      </w:r>
      <w:r>
        <w:rPr>
          <w:rStyle w:val="span"/>
          <w:rFonts w:ascii="Palatino Linotype" w:eastAsia="Palatino Linotype" w:hAnsi="Palatino Linotype" w:cs="Palatino Linotype"/>
        </w:rPr>
        <w:t>, 09/2018 to Current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5CF0521C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Porter Adventist Hospital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0A8AD1AC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mental health evaluations to determine the most appropriate level of patient care.</w:t>
      </w:r>
    </w:p>
    <w:p w14:paraId="0A9A6145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Consulted with facility psychiatrists, therapists, emergency room medical personnel, and patients' families to determine comprehensive disposition.</w:t>
      </w:r>
    </w:p>
    <w:p w14:paraId="5F9246DE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Contacted insurance providers to obtain pre-authorizations and contacted the appropriate treatment facility to arrange admission as needed.</w:t>
      </w:r>
    </w:p>
    <w:p w14:paraId="09B59256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Met with patients, their families, and other team members to assist in developing safety planning as needed when the patient did not meet the criteria for inpatient psychiatric admission.</w:t>
      </w:r>
    </w:p>
    <w:p w14:paraId="15BB9EFF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Monitored.</w:t>
      </w:r>
    </w:p>
    <w:p w14:paraId="59CF677D" w14:textId="77777777" w:rsidR="00F22DBD" w:rsidRDefault="00C71C1B">
      <w:pPr>
        <w:pStyle w:val="ulli"/>
        <w:numPr>
          <w:ilvl w:val="0"/>
          <w:numId w:val="1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patients in obtaining outpatient mental health and substance abuse services at the appropriate level of care.</w:t>
      </w:r>
    </w:p>
    <w:p w14:paraId="04C211DC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lastRenderedPageBreak/>
        <w:t>Social Worker III (Assessment Specialist)</w:t>
      </w:r>
      <w:r>
        <w:rPr>
          <w:rStyle w:val="span"/>
          <w:rFonts w:ascii="Palatino Linotype" w:eastAsia="Palatino Linotype" w:hAnsi="Palatino Linotype" w:cs="Palatino Linotype"/>
        </w:rPr>
        <w:t>, 04/2012 to 08/2024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2433EA88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Division of Youth Services (DYS) at Mount View Youth Services Center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76B9336D" w14:textId="77777777" w:rsidR="00F22DBD" w:rsidRDefault="00C71C1B">
      <w:pPr>
        <w:pStyle w:val="ulli"/>
        <w:numPr>
          <w:ilvl w:val="0"/>
          <w:numId w:val="1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thorough biopsychosocial clinical interviews with adolescent males and females who are committed to the Division through the court system.</w:t>
      </w:r>
    </w:p>
    <w:p w14:paraId="39F6DC80" w14:textId="77777777" w:rsidR="00F22DBD" w:rsidRDefault="00C71C1B">
      <w:pPr>
        <w:pStyle w:val="ulli"/>
        <w:numPr>
          <w:ilvl w:val="0"/>
          <w:numId w:val="1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Reviewed and summarized available collateral information.</w:t>
      </w:r>
    </w:p>
    <w:p w14:paraId="4E75F6BC" w14:textId="77777777" w:rsidR="00F22DBD" w:rsidRDefault="00C71C1B">
      <w:pPr>
        <w:pStyle w:val="ulli"/>
        <w:numPr>
          <w:ilvl w:val="0"/>
          <w:numId w:val="1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comprehensive assessment of legal, education, substance abuse, and mental health needs, utilizing a variety of assessment measures.</w:t>
      </w:r>
    </w:p>
    <w:p w14:paraId="1E877B24" w14:textId="77777777" w:rsidR="00F22DBD" w:rsidRDefault="00C71C1B">
      <w:pPr>
        <w:pStyle w:val="ulli"/>
        <w:numPr>
          <w:ilvl w:val="0"/>
          <w:numId w:val="1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Identified youth's risks and protective </w:t>
      </w:r>
      <w:proofErr w:type="gramStart"/>
      <w:r>
        <w:rPr>
          <w:rStyle w:val="span"/>
          <w:rFonts w:ascii="Palatino Linotype" w:eastAsia="Palatino Linotype" w:hAnsi="Palatino Linotype" w:cs="Palatino Linotype"/>
        </w:rPr>
        <w:t>factors, and</w:t>
      </w:r>
      <w:proofErr w:type="gramEnd"/>
      <w:r>
        <w:rPr>
          <w:rStyle w:val="span"/>
          <w:rFonts w:ascii="Palatino Linotype" w:eastAsia="Palatino Linotype" w:hAnsi="Palatino Linotype" w:cs="Palatino Linotype"/>
        </w:rPr>
        <w:t xml:space="preserve"> provided treatment plan recommendations.</w:t>
      </w:r>
    </w:p>
    <w:p w14:paraId="4E8BDCAF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Mental Health Worker (PRN Position)</w:t>
      </w:r>
      <w:r>
        <w:rPr>
          <w:rStyle w:val="span"/>
          <w:rFonts w:ascii="Palatino Linotype" w:eastAsia="Palatino Linotype" w:hAnsi="Palatino Linotype" w:cs="Palatino Linotype"/>
        </w:rPr>
        <w:t>, 03/2006 to 08/2016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669DFFC9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The Children's Hospital Colorado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566AB688" w14:textId="77777777" w:rsidR="00F22DBD" w:rsidRDefault="00C71C1B">
      <w:pPr>
        <w:pStyle w:val="ulli"/>
        <w:numPr>
          <w:ilvl w:val="0"/>
          <w:numId w:val="20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patient intakes and discharges.</w:t>
      </w:r>
    </w:p>
    <w:p w14:paraId="56E96A8D" w14:textId="77777777" w:rsidR="00F22DBD" w:rsidRDefault="00C71C1B">
      <w:pPr>
        <w:pStyle w:val="ulli"/>
        <w:numPr>
          <w:ilvl w:val="0"/>
          <w:numId w:val="20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Documented daily interactions with patients.</w:t>
      </w:r>
    </w:p>
    <w:p w14:paraId="53A999AF" w14:textId="77777777" w:rsidR="00F22DBD" w:rsidRDefault="00C71C1B">
      <w:pPr>
        <w:pStyle w:val="ulli"/>
        <w:numPr>
          <w:ilvl w:val="0"/>
          <w:numId w:val="20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developing daily patient goals and monitored treatment plans.</w:t>
      </w:r>
    </w:p>
    <w:p w14:paraId="2C79AF15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Youth Service Counselor I (YSCI/Group Leader)</w:t>
      </w:r>
      <w:r>
        <w:rPr>
          <w:rStyle w:val="span"/>
          <w:rFonts w:ascii="Palatino Linotype" w:eastAsia="Palatino Linotype" w:hAnsi="Palatino Linotype" w:cs="Palatino Linotype"/>
        </w:rPr>
        <w:t>, 04/2008 to 04/2012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533E90AB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DYS at Lookout Mountain Youth Services Center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2240DA5F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Facilitated individual and group therapy sessions, including daily psychoeducational and treatment groups, with adolescent males in a secure residential treatment program.</w:t>
      </w:r>
    </w:p>
    <w:p w14:paraId="2D0637B8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Developed treatment plans and monitored the youth's progress on identified goals.</w:t>
      </w:r>
    </w:p>
    <w:p w14:paraId="62945313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Met with Client Managers/Parole Officers, and other members of a </w:t>
      </w:r>
      <w:proofErr w:type="gramStart"/>
      <w:r>
        <w:rPr>
          <w:rStyle w:val="span"/>
          <w:rFonts w:ascii="Palatino Linotype" w:eastAsia="Palatino Linotype" w:hAnsi="Palatino Linotype" w:cs="Palatino Linotype"/>
        </w:rPr>
        <w:t>youth's</w:t>
      </w:r>
      <w:proofErr w:type="gramEnd"/>
      <w:r>
        <w:rPr>
          <w:rStyle w:val="span"/>
          <w:rFonts w:ascii="Palatino Linotype" w:eastAsia="Palatino Linotype" w:hAnsi="Palatino Linotype" w:cs="Palatino Linotype"/>
        </w:rPr>
        <w:t xml:space="preserve"> Multidisciplinary Team (MDT), for monthly reviews regarding treatment progress and transition.</w:t>
      </w:r>
    </w:p>
    <w:p w14:paraId="6F43F9CF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youth as they transitioned back to the community.</w:t>
      </w:r>
    </w:p>
    <w:p w14:paraId="1DD36859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Supervised several milieu staff members, which included monthly supervision meetings, and ongoing performance/yearly evaluations.</w:t>
      </w:r>
    </w:p>
    <w:p w14:paraId="5256D268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training to line staff, as needed.</w:t>
      </w:r>
    </w:p>
    <w:p w14:paraId="67D2C2D6" w14:textId="77777777" w:rsidR="00F22DBD" w:rsidRDefault="00C71C1B">
      <w:pPr>
        <w:pStyle w:val="ulli"/>
        <w:numPr>
          <w:ilvl w:val="0"/>
          <w:numId w:val="21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milieu supervision and aided in conflict resolution, as needed.</w:t>
      </w:r>
    </w:p>
    <w:p w14:paraId="1B896A87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Social Work Supervisor (Social Worker III – promotion from YSCI)</w:t>
      </w:r>
      <w:r>
        <w:rPr>
          <w:rStyle w:val="span"/>
          <w:rFonts w:ascii="Palatino Linotype" w:eastAsia="Palatino Linotype" w:hAnsi="Palatino Linotype" w:cs="Palatino Linotype"/>
        </w:rPr>
        <w:t>, 03/2007 to 04/2008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01C88E45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Colorado Mental Health Institute at Fort Logan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06069CA6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the daily management of the inpatient psychiatric unit.</w:t>
      </w:r>
    </w:p>
    <w:p w14:paraId="46B44CE5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intakes and discharges as necessary.</w:t>
      </w:r>
    </w:p>
    <w:p w14:paraId="0DF6CDB1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Developed and maintained community contacts to aid in the patient referral process.</w:t>
      </w:r>
    </w:p>
    <w:p w14:paraId="503DC80E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Served as liaison between patients and insurance representatives.</w:t>
      </w:r>
    </w:p>
    <w:p w14:paraId="6D30A93C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training to milieu staff, as needed.</w:t>
      </w:r>
    </w:p>
    <w:p w14:paraId="7ED94F11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Supervised patients during various functions on and off campus grounds.</w:t>
      </w:r>
    </w:p>
    <w:p w14:paraId="71BB2B25" w14:textId="77777777" w:rsidR="00F22DBD" w:rsidRDefault="00C71C1B">
      <w:pPr>
        <w:pStyle w:val="ulli"/>
        <w:numPr>
          <w:ilvl w:val="0"/>
          <w:numId w:val="22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monthly supervision and ongoing performance/yearly evaluations of several staff members.</w:t>
      </w:r>
    </w:p>
    <w:p w14:paraId="347320E7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lastRenderedPageBreak/>
        <w:t>Mental Health Therapist (Crisis PRN position)</w:t>
      </w:r>
      <w:r>
        <w:rPr>
          <w:rStyle w:val="span"/>
          <w:rFonts w:ascii="Palatino Linotype" w:eastAsia="Palatino Linotype" w:hAnsi="Palatino Linotype" w:cs="Palatino Linotype"/>
        </w:rPr>
        <w:t>, 02/2006 to 03/2007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3FC21E80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Community Reach Center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1518F383" w14:textId="77777777" w:rsidR="00F22DBD" w:rsidRDefault="00C71C1B">
      <w:pPr>
        <w:pStyle w:val="ulli"/>
        <w:numPr>
          <w:ilvl w:val="0"/>
          <w:numId w:val="2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Met with clients in hospital emergency rooms, prisons, nursing homes, and mental health facilities to complete crisis mental health evaluations to determine the most appropriate level of care.</w:t>
      </w:r>
    </w:p>
    <w:p w14:paraId="7942A85A" w14:textId="77777777" w:rsidR="00F22DBD" w:rsidRDefault="00C71C1B">
      <w:pPr>
        <w:pStyle w:val="ulli"/>
        <w:numPr>
          <w:ilvl w:val="0"/>
          <w:numId w:val="23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Consulted with facility psychiatrists, therapists, emergency room medical personnel, and families of clients to determine comprehensive disposition.</w:t>
      </w:r>
    </w:p>
    <w:p w14:paraId="0D4174A4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Safety and Security Officer I (SSOI)</w:t>
      </w:r>
      <w:r>
        <w:rPr>
          <w:rStyle w:val="span"/>
          <w:rFonts w:ascii="Palatino Linotype" w:eastAsia="Palatino Linotype" w:hAnsi="Palatino Linotype" w:cs="Palatino Linotype"/>
        </w:rPr>
        <w:t>, 11/2003 to 02/2005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23247971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DYS at Gilliam and Mount View Youth Services Centers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4953B0ED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Facilitated individual and group therapy, including daily psychoeducational and/or substance abuse groups, with adolescent males committed to the Division.</w:t>
      </w:r>
    </w:p>
    <w:p w14:paraId="2AB75BE0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Developed and monitored the youth's treatment plans.</w:t>
      </w:r>
    </w:p>
    <w:p w14:paraId="574C69CE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Met with Client Managers/Parole Officers, and other members of a youth's MDT, for monthly reviews regarding treatment progress and transition.</w:t>
      </w:r>
    </w:p>
    <w:p w14:paraId="2983DDFA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the preparation of residents for paroling back into the community.</w:t>
      </w:r>
    </w:p>
    <w:p w14:paraId="42E78701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Ensured the safety and well-being of all residents under my supervision and provided conflict resolution as needed.</w:t>
      </w:r>
    </w:p>
    <w:p w14:paraId="4732FA45" w14:textId="77777777" w:rsidR="00F22DBD" w:rsidRDefault="00C71C1B">
      <w:pPr>
        <w:pStyle w:val="ulli"/>
        <w:numPr>
          <w:ilvl w:val="0"/>
          <w:numId w:val="24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written documentation of the aforementioned areas.</w:t>
      </w:r>
    </w:p>
    <w:p w14:paraId="09B7F8CB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Mental Health Specialist</w:t>
      </w:r>
      <w:r>
        <w:rPr>
          <w:rStyle w:val="span"/>
          <w:rFonts w:ascii="Palatino Linotype" w:eastAsia="Palatino Linotype" w:hAnsi="Palatino Linotype" w:cs="Palatino Linotype"/>
        </w:rPr>
        <w:t>, 08/2002 to 11/2003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71D04169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Mental Health Corporation of Denver</w:t>
      </w:r>
      <w:r>
        <w:rPr>
          <w:rStyle w:val="span"/>
          <w:rFonts w:ascii="Palatino Linotype" w:eastAsia="Palatino Linotype" w:hAnsi="Palatino Linotype" w:cs="Palatino Linotype"/>
        </w:rPr>
        <w:t xml:space="preserve"> – Denver, CO</w:t>
      </w:r>
    </w:p>
    <w:p w14:paraId="5D6A45CA" w14:textId="77777777" w:rsidR="00F22DBD" w:rsidRDefault="00C71C1B">
      <w:pPr>
        <w:pStyle w:val="ulli"/>
        <w:numPr>
          <w:ilvl w:val="0"/>
          <w:numId w:val="2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Facilitated individual therapy, follow-up services, and referrals as needed to the detained juvenile population.</w:t>
      </w:r>
    </w:p>
    <w:p w14:paraId="51043EE8" w14:textId="77777777" w:rsidR="00F22DBD" w:rsidRDefault="00C71C1B">
      <w:pPr>
        <w:pStyle w:val="ulli"/>
        <w:numPr>
          <w:ilvl w:val="0"/>
          <w:numId w:val="2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court-ordered mental health pre-screens.</w:t>
      </w:r>
    </w:p>
    <w:p w14:paraId="2AEE3308" w14:textId="77777777" w:rsidR="00F22DBD" w:rsidRDefault="00C71C1B">
      <w:pPr>
        <w:pStyle w:val="ulli"/>
        <w:numPr>
          <w:ilvl w:val="0"/>
          <w:numId w:val="2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Provided training to milieu staff as needed.</w:t>
      </w:r>
    </w:p>
    <w:p w14:paraId="0F289133" w14:textId="77777777" w:rsidR="00F22DBD" w:rsidRDefault="00C71C1B">
      <w:pPr>
        <w:pStyle w:val="ulli"/>
        <w:numPr>
          <w:ilvl w:val="0"/>
          <w:numId w:val="2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Completed comprehensive mental health assessments.</w:t>
      </w:r>
    </w:p>
    <w:p w14:paraId="22571C75" w14:textId="77777777" w:rsidR="00F22DBD" w:rsidRDefault="00C71C1B">
      <w:pPr>
        <w:pStyle w:val="ulli"/>
        <w:numPr>
          <w:ilvl w:val="0"/>
          <w:numId w:val="25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Facilitated individual therapy at two Denver Public High Schools as part of the contracted services.</w:t>
      </w:r>
    </w:p>
    <w:p w14:paraId="02EB808F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Substance Abuse Counselor (Part-time position)</w:t>
      </w:r>
      <w:r>
        <w:rPr>
          <w:rStyle w:val="span"/>
          <w:rFonts w:ascii="Palatino Linotype" w:eastAsia="Palatino Linotype" w:hAnsi="Palatino Linotype" w:cs="Palatino Linotype"/>
        </w:rPr>
        <w:t>, 11/2001 to 07/2002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1FAFAF70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The Bridge Incorporated</w:t>
      </w:r>
      <w:r>
        <w:rPr>
          <w:rStyle w:val="span"/>
          <w:rFonts w:ascii="Palatino Linotype" w:eastAsia="Palatino Linotype" w:hAnsi="Palatino Linotype" w:cs="Palatino Linotype"/>
        </w:rPr>
        <w:t xml:space="preserve"> – New York, NY</w:t>
      </w:r>
    </w:p>
    <w:p w14:paraId="31EA2C17" w14:textId="77777777" w:rsidR="00F22DBD" w:rsidRDefault="00C71C1B">
      <w:pPr>
        <w:pStyle w:val="ulli"/>
        <w:numPr>
          <w:ilvl w:val="0"/>
          <w:numId w:val="2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Designed, implemented, and modified the delivery of substance abuse services.</w:t>
      </w:r>
    </w:p>
    <w:p w14:paraId="7FAA3502" w14:textId="77777777" w:rsidR="00F22DBD" w:rsidRDefault="00C71C1B">
      <w:pPr>
        <w:pStyle w:val="ulli"/>
        <w:numPr>
          <w:ilvl w:val="0"/>
          <w:numId w:val="26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Screened and assessed for substance abuse-related disorders in a 40-bed adult residential facility.</w:t>
      </w:r>
    </w:p>
    <w:p w14:paraId="3FC098F2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Substance Abuse Coordinator</w:t>
      </w:r>
      <w:r>
        <w:rPr>
          <w:rStyle w:val="span"/>
          <w:rFonts w:ascii="Palatino Linotype" w:eastAsia="Palatino Linotype" w:hAnsi="Palatino Linotype" w:cs="Palatino Linotype"/>
        </w:rPr>
        <w:t>, 09/2001 to 07/2002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5AB84245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New York Foundling Hospital (NYFH)</w:t>
      </w:r>
      <w:r>
        <w:rPr>
          <w:rStyle w:val="span"/>
          <w:rFonts w:ascii="Palatino Linotype" w:eastAsia="Palatino Linotype" w:hAnsi="Palatino Linotype" w:cs="Palatino Linotype"/>
        </w:rPr>
        <w:t xml:space="preserve"> – New York, NY</w:t>
      </w:r>
    </w:p>
    <w:p w14:paraId="69D34068" w14:textId="77777777" w:rsidR="00F22DBD" w:rsidRDefault="00C71C1B">
      <w:pPr>
        <w:pStyle w:val="ulli"/>
        <w:numPr>
          <w:ilvl w:val="0"/>
          <w:numId w:val="2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the development of substance abuse policies for the city of New York.</w:t>
      </w:r>
    </w:p>
    <w:p w14:paraId="685AD2D6" w14:textId="77777777" w:rsidR="00F22DBD" w:rsidRDefault="00C71C1B">
      <w:pPr>
        <w:pStyle w:val="ulli"/>
        <w:numPr>
          <w:ilvl w:val="0"/>
          <w:numId w:val="2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Developed and reviewed Substance Abuse Protocols within NYFH.</w:t>
      </w:r>
    </w:p>
    <w:p w14:paraId="7F573BA6" w14:textId="77777777" w:rsidR="00F22DBD" w:rsidRDefault="00C71C1B">
      <w:pPr>
        <w:pStyle w:val="ulli"/>
        <w:numPr>
          <w:ilvl w:val="0"/>
          <w:numId w:val="2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Audited nine programs that operated under the auspices of NYFH.</w:t>
      </w:r>
    </w:p>
    <w:p w14:paraId="50983C53" w14:textId="77777777" w:rsidR="00F22DBD" w:rsidRDefault="00C71C1B">
      <w:pPr>
        <w:pStyle w:val="ulli"/>
        <w:numPr>
          <w:ilvl w:val="0"/>
          <w:numId w:val="2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lastRenderedPageBreak/>
        <w:t>Designed and implemented substance abuse services at Mother/Child Program.</w:t>
      </w:r>
    </w:p>
    <w:p w14:paraId="7B4F2114" w14:textId="77777777" w:rsidR="00F22DBD" w:rsidRDefault="00C71C1B">
      <w:pPr>
        <w:pStyle w:val="ulli"/>
        <w:numPr>
          <w:ilvl w:val="0"/>
          <w:numId w:val="27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Facilitated </w:t>
      </w:r>
      <w:proofErr w:type="gramStart"/>
      <w:r>
        <w:rPr>
          <w:rStyle w:val="span"/>
          <w:rFonts w:ascii="Palatino Linotype" w:eastAsia="Palatino Linotype" w:hAnsi="Palatino Linotype" w:cs="Palatino Linotype"/>
        </w:rPr>
        <w:t>individual/group</w:t>
      </w:r>
      <w:proofErr w:type="gramEnd"/>
      <w:r>
        <w:rPr>
          <w:rStyle w:val="span"/>
          <w:rFonts w:ascii="Palatino Linotype" w:eastAsia="Palatino Linotype" w:hAnsi="Palatino Linotype" w:cs="Palatino Linotype"/>
        </w:rPr>
        <w:t xml:space="preserve"> therapy and provided in-service training to staff members.</w:t>
      </w:r>
    </w:p>
    <w:p w14:paraId="25B4EFCF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Substance Abuse Specialist</w:t>
      </w:r>
      <w:r>
        <w:rPr>
          <w:rStyle w:val="span"/>
          <w:rFonts w:ascii="Palatino Linotype" w:eastAsia="Palatino Linotype" w:hAnsi="Palatino Linotype" w:cs="Palatino Linotype"/>
        </w:rPr>
        <w:t>, 07/1999 to 09/2001</w:t>
      </w:r>
      <w:r>
        <w:rPr>
          <w:rStyle w:val="spanpaddedline"/>
          <w:rFonts w:ascii="Palatino Linotype" w:eastAsia="Palatino Linotype" w:hAnsi="Palatino Linotype" w:cs="Palatino Linotype"/>
        </w:rPr>
        <w:t xml:space="preserve"> </w:t>
      </w:r>
    </w:p>
    <w:p w14:paraId="29608F46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New York Foundling Hospital (NYFH)</w:t>
      </w:r>
      <w:r>
        <w:rPr>
          <w:rStyle w:val="span"/>
          <w:rFonts w:ascii="Palatino Linotype" w:eastAsia="Palatino Linotype" w:hAnsi="Palatino Linotype" w:cs="Palatino Linotype"/>
        </w:rPr>
        <w:t xml:space="preserve"> – New York, NY</w:t>
      </w:r>
    </w:p>
    <w:p w14:paraId="7865374F" w14:textId="77777777" w:rsidR="00F22DBD" w:rsidRDefault="00C71C1B">
      <w:pPr>
        <w:pStyle w:val="ulli"/>
        <w:numPr>
          <w:ilvl w:val="0"/>
          <w:numId w:val="2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Assisted in the development of substance abuse policies for the city of New York.</w:t>
      </w:r>
    </w:p>
    <w:p w14:paraId="5E07CB75" w14:textId="77777777" w:rsidR="00F22DBD" w:rsidRDefault="00C71C1B">
      <w:pPr>
        <w:pStyle w:val="ulli"/>
        <w:numPr>
          <w:ilvl w:val="0"/>
          <w:numId w:val="2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Developed and reviewed Substance Abuse Protocols within NYFH.</w:t>
      </w:r>
    </w:p>
    <w:p w14:paraId="6C1527C9" w14:textId="77777777" w:rsidR="00F22DBD" w:rsidRDefault="00C71C1B">
      <w:pPr>
        <w:pStyle w:val="ulli"/>
        <w:numPr>
          <w:ilvl w:val="0"/>
          <w:numId w:val="2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Audited nine programs that operated under the auspices of NYFH.</w:t>
      </w:r>
    </w:p>
    <w:p w14:paraId="02A43386" w14:textId="77777777" w:rsidR="00F22DBD" w:rsidRDefault="00C71C1B">
      <w:pPr>
        <w:pStyle w:val="ulli"/>
        <w:numPr>
          <w:ilvl w:val="0"/>
          <w:numId w:val="2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Designed and implemented substance abuse services at Mother/Child Program.</w:t>
      </w:r>
    </w:p>
    <w:p w14:paraId="70594590" w14:textId="77777777" w:rsidR="00F22DBD" w:rsidRDefault="00C71C1B">
      <w:pPr>
        <w:pStyle w:val="ulli"/>
        <w:numPr>
          <w:ilvl w:val="0"/>
          <w:numId w:val="28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Facilitated </w:t>
      </w:r>
      <w:proofErr w:type="gramStart"/>
      <w:r>
        <w:rPr>
          <w:rStyle w:val="span"/>
          <w:rFonts w:ascii="Palatino Linotype" w:eastAsia="Palatino Linotype" w:hAnsi="Palatino Linotype" w:cs="Palatino Linotype"/>
        </w:rPr>
        <w:t>individual/group</w:t>
      </w:r>
      <w:proofErr w:type="gramEnd"/>
      <w:r>
        <w:rPr>
          <w:rStyle w:val="span"/>
          <w:rFonts w:ascii="Palatino Linotype" w:eastAsia="Palatino Linotype" w:hAnsi="Palatino Linotype" w:cs="Palatino Linotype"/>
        </w:rPr>
        <w:t xml:space="preserve"> therapy and provided in-service training to staff members.</w:t>
      </w:r>
    </w:p>
    <w:p w14:paraId="2BCE93C3" w14:textId="77777777" w:rsidR="00F22DBD" w:rsidRDefault="00C71C1B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14:paraId="2F07605B" w14:textId="77777777" w:rsidR="00F22DBD" w:rsidRDefault="00C71C1B">
      <w:pPr>
        <w:pStyle w:val="divdocumentsinglecolumn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Master of Social Work</w:t>
      </w:r>
      <w:r>
        <w:rPr>
          <w:rStyle w:val="span"/>
          <w:rFonts w:ascii="Palatino Linotype" w:eastAsia="Palatino Linotype" w:hAnsi="Palatino Linotype" w:cs="Palatino Linotype"/>
        </w:rPr>
        <w:t>: 05/1999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49084598" w14:textId="77777777" w:rsidR="00F22DBD" w:rsidRDefault="00C71C1B">
      <w:pPr>
        <w:pStyle w:val="spanpaddedlineParagraph"/>
        <w:spacing w:line="40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Clark Atlanta University</w:t>
      </w:r>
      <w:r>
        <w:rPr>
          <w:rStyle w:val="span"/>
          <w:rFonts w:ascii="Palatino Linotype" w:eastAsia="Palatino Linotype" w:hAnsi="Palatino Linotype" w:cs="Palatino Linotype"/>
        </w:rPr>
        <w:t xml:space="preserve"> - Atlanta, GA</w:t>
      </w:r>
    </w:p>
    <w:p w14:paraId="5D62BD72" w14:textId="77777777" w:rsidR="00F22DBD" w:rsidRDefault="00C71C1B">
      <w:pPr>
        <w:pStyle w:val="divdocumentsinglecolumn"/>
        <w:spacing w:before="400" w:line="40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Bachelor of Arts</w:t>
      </w:r>
      <w:r>
        <w:rPr>
          <w:rStyle w:val="span"/>
          <w:rFonts w:ascii="Palatino Linotype" w:eastAsia="Palatino Linotype" w:hAnsi="Palatino Linotype" w:cs="Palatino Linotype"/>
        </w:rPr>
        <w:t>: Psychology, 05/1996</w:t>
      </w:r>
      <w:r>
        <w:rPr>
          <w:rStyle w:val="span"/>
          <w:rFonts w:ascii="Palatino Linotype" w:eastAsia="Palatino Linotype" w:hAnsi="Palatino Linotype" w:cs="Palatino Linotype"/>
        </w:rPr>
        <w:br/>
      </w:r>
    </w:p>
    <w:p w14:paraId="300AA777" w14:textId="77777777" w:rsidR="00F22DBD" w:rsidRDefault="00C71C1B">
      <w:pPr>
        <w:pStyle w:val="divdocumentdivsectiontitle"/>
        <w:spacing w:before="240" w:after="2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Certifications</w:t>
      </w:r>
    </w:p>
    <w:p w14:paraId="23C74D09" w14:textId="77777777" w:rsidR="00F22DBD" w:rsidRDefault="00C71C1B">
      <w:pPr>
        <w:pStyle w:val="ulli"/>
        <w:numPr>
          <w:ilvl w:val="0"/>
          <w:numId w:val="2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Licensed Clinical Social Worker</w:t>
      </w:r>
    </w:p>
    <w:p w14:paraId="2FE30CB7" w14:textId="77777777" w:rsidR="00F22DBD" w:rsidRDefault="00C71C1B">
      <w:pPr>
        <w:pStyle w:val="ulli"/>
        <w:numPr>
          <w:ilvl w:val="0"/>
          <w:numId w:val="29"/>
        </w:numPr>
        <w:spacing w:line="40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Licensed Addiction Counselor</w:t>
      </w:r>
    </w:p>
    <w:p w14:paraId="346B9608" w14:textId="77777777" w:rsidR="00F22DBD" w:rsidRDefault="00C71C1B">
      <w:pPr>
        <w:spacing w:line="14" w:lineRule="exact"/>
      </w:pPr>
      <w:r>
        <w:rPr>
          <w:color w:val="FFFFFF"/>
          <w:sz w:val="2"/>
        </w:rPr>
        <w:t>#HRJ#8d466611-b0ea-4f9c-8a6a-f797318e153d#</w:t>
      </w:r>
    </w:p>
    <w:sectPr w:rsidR="00F22DBD">
      <w:pgSz w:w="12240" w:h="15840"/>
      <w:pgMar w:top="240" w:right="600" w:bottom="2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CD85D880-AA5C-42CF-946B-F66EE57FFC1A}"/>
    <w:embedBold r:id="rId2" w:fontKey="{9264055E-7DEF-49D7-AEB8-EE993D61D93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D407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3C3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70E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86F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70C0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7A4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5E8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149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523E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65EC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729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42E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A2C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08E4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926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68B5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CDE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467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2D0B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0051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A0E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28C8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5AF1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1A9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6667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982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5EC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81F63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E1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8C9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0814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AE04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50BD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FAC1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E07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7A3F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A666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C63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CC7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DA60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8A9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926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FAB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818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125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8847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6C5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FC4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2C4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66B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085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DE5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2817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2A1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6AE7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CA0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7AAA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D2C5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74E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C5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D40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F264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DE5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2D82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00F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765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BCC6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BE50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3E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0EF0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8E4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D85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CAE9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B02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AA3D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1E65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48EA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6A36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B087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549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8C20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8B70A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929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48A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02B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E03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084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F2D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089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681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C1A3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F84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9AB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18F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6E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828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C41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1A2C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F20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8D66E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1A25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1E8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F218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088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BE2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348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22B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487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2ABE3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66D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4AD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6AB3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80A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167C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DAE3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C6E4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84B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D0CEE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AA4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D6E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6A3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AC0A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3EC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DAFA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B085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2E6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AE8A8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B07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648A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C65F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B2FC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083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0467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CC6E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6E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4DF40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BAF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507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AA4B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884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7EB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5490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420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F693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222C5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72BF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7017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1E5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628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1A7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8E4B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4E11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600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8D80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52EC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B80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5C9A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F20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26F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3EC1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B653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D84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18D64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4A5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08A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5AF7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960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5A5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66DC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9ED5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D6C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18909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A69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F69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46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0C4A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7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E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1CB5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7C2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5CA0E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FA5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ECA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9A39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62B2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D44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56F2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FA4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E23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896D1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74D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F26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72F0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EE70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3C4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A80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36BC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EE1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9F4E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04E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3CF0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826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1C9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146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CA12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402F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E06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CACEE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04E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746C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DAE9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2AA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C2B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641E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1CE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CC5D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hybridMultilevel"/>
    <w:tmpl w:val="00000019"/>
    <w:lvl w:ilvl="0" w:tplc="6980C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148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246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42EE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946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728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803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A6EF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6D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hybridMultilevel"/>
    <w:tmpl w:val="0000001A"/>
    <w:lvl w:ilvl="0" w:tplc="C0FE4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603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AA8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7C55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7258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061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ACF4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2C32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4A2E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hybridMultilevel"/>
    <w:tmpl w:val="0000001B"/>
    <w:lvl w:ilvl="0" w:tplc="F386E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CA45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BAF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AADB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807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B08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A4B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86D1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3A6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FD288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F61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B029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5E0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4E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764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BECA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AAD2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42D9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CAACB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46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8C7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D8A1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401D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165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8010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ECC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C4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92579829">
    <w:abstractNumId w:val="0"/>
  </w:num>
  <w:num w:numId="2" w16cid:durableId="1307584766">
    <w:abstractNumId w:val="1"/>
  </w:num>
  <w:num w:numId="3" w16cid:durableId="483622558">
    <w:abstractNumId w:val="2"/>
  </w:num>
  <w:num w:numId="4" w16cid:durableId="159004618">
    <w:abstractNumId w:val="3"/>
  </w:num>
  <w:num w:numId="5" w16cid:durableId="543907964">
    <w:abstractNumId w:val="4"/>
  </w:num>
  <w:num w:numId="6" w16cid:durableId="1523201190">
    <w:abstractNumId w:val="5"/>
  </w:num>
  <w:num w:numId="7" w16cid:durableId="982851198">
    <w:abstractNumId w:val="6"/>
  </w:num>
  <w:num w:numId="8" w16cid:durableId="1068452807">
    <w:abstractNumId w:val="7"/>
  </w:num>
  <w:num w:numId="9" w16cid:durableId="935133472">
    <w:abstractNumId w:val="8"/>
  </w:num>
  <w:num w:numId="10" w16cid:durableId="178544655">
    <w:abstractNumId w:val="9"/>
  </w:num>
  <w:num w:numId="11" w16cid:durableId="1243418095">
    <w:abstractNumId w:val="10"/>
  </w:num>
  <w:num w:numId="12" w16cid:durableId="1896771403">
    <w:abstractNumId w:val="11"/>
  </w:num>
  <w:num w:numId="13" w16cid:durableId="1962950908">
    <w:abstractNumId w:val="12"/>
  </w:num>
  <w:num w:numId="14" w16cid:durableId="799107116">
    <w:abstractNumId w:val="13"/>
  </w:num>
  <w:num w:numId="15" w16cid:durableId="1568222417">
    <w:abstractNumId w:val="14"/>
  </w:num>
  <w:num w:numId="16" w16cid:durableId="2036417363">
    <w:abstractNumId w:val="15"/>
  </w:num>
  <w:num w:numId="17" w16cid:durableId="525169174">
    <w:abstractNumId w:val="16"/>
  </w:num>
  <w:num w:numId="18" w16cid:durableId="997273199">
    <w:abstractNumId w:val="17"/>
  </w:num>
  <w:num w:numId="19" w16cid:durableId="1790780480">
    <w:abstractNumId w:val="18"/>
  </w:num>
  <w:num w:numId="20" w16cid:durableId="796679243">
    <w:abstractNumId w:val="19"/>
  </w:num>
  <w:num w:numId="21" w16cid:durableId="901330536">
    <w:abstractNumId w:val="20"/>
  </w:num>
  <w:num w:numId="22" w16cid:durableId="1628005082">
    <w:abstractNumId w:val="21"/>
  </w:num>
  <w:num w:numId="23" w16cid:durableId="435321919">
    <w:abstractNumId w:val="22"/>
  </w:num>
  <w:num w:numId="24" w16cid:durableId="183135950">
    <w:abstractNumId w:val="23"/>
  </w:num>
  <w:num w:numId="25" w16cid:durableId="1478693475">
    <w:abstractNumId w:val="24"/>
  </w:num>
  <w:num w:numId="26" w16cid:durableId="194538871">
    <w:abstractNumId w:val="25"/>
  </w:num>
  <w:num w:numId="27" w16cid:durableId="1109272577">
    <w:abstractNumId w:val="26"/>
  </w:num>
  <w:num w:numId="28" w16cid:durableId="685014567">
    <w:abstractNumId w:val="27"/>
  </w:num>
  <w:num w:numId="29" w16cid:durableId="13841352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DBD"/>
    <w:rsid w:val="00477938"/>
    <w:rsid w:val="004B7134"/>
    <w:rsid w:val="00C71C1B"/>
    <w:rsid w:val="00F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D921"/>
  <w15:docId w15:val="{D8E14B4D-DE78-4269-8052-4CB3791E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102A73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8" w:space="0" w:color="102A73"/>
        <w:bottom w:val="single" w:sz="24" w:space="0" w:color="102A73"/>
      </w:pBdr>
      <w:spacing w:line="0" w:lineRule="atLeast"/>
    </w:pPr>
    <w:rPr>
      <w:color w:val="102A73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8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character" w:customStyle="1" w:styleId="divaddresslinth-child1bulletspan">
    <w:name w:val="div_address_li_nth-child(1)_bulletspan"/>
    <w:basedOn w:val="DefaultParagraphFont"/>
    <w:rPr>
      <w:vanish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102A73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ocumentskliSecparagraph">
    <w:name w:val="document_skliSec_paragraph"/>
    <w:basedOn w:val="DefaultParagraphFont"/>
  </w:style>
  <w:style w:type="paragraph" w:customStyle="1" w:styleId="documentskliSecsinglecolumn">
    <w:name w:val="document_skliSec_singlecolumn"/>
    <w:basedOn w:val="Normal"/>
  </w:style>
  <w:style w:type="character" w:customStyle="1" w:styleId="documentskliSecfieldp">
    <w:name w:val="document_skliSec_field_p"/>
    <w:basedOn w:val="DefaultParagraphFont"/>
  </w:style>
  <w:style w:type="paragraph" w:customStyle="1" w:styleId="divdocumentskliSeculli">
    <w:name w:val="div_document_skliSec_ul_li"/>
    <w:basedOn w:val="Normal"/>
  </w:style>
  <w:style w:type="character" w:customStyle="1" w:styleId="divdocumentskliSeculliCharacter">
    <w:name w:val="div_document_skliSec_ul_li Character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ocumentinfoparatable">
    <w:name w:val="document_infopara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6198</Characters>
  <Application>Microsoft Office Word</Application>
  <DocSecurity>0</DocSecurity>
  <Lines>154</Lines>
  <Paragraphs>118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L. CHAMPION</dc:title>
  <cp:lastModifiedBy>Richard Champion</cp:lastModifiedBy>
  <cp:revision>2</cp:revision>
  <dcterms:created xsi:type="dcterms:W3CDTF">2026-01-08T18:01:00Z</dcterms:created>
  <dcterms:modified xsi:type="dcterms:W3CDTF">2026-01-08T18:01:00Z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8d466611-b0ea-4f9c-8a6a-f797318e153d</vt:lpwstr>
  </property>
  <property fmtid="{D5CDD505-2E9C-101B-9397-08002B2CF9AE}" pid="3" name="x1ye=0">
    <vt:lpwstr>eLkAAB+LCAAAAAAABAAcm8V6q2AURR+IAW5D3AluM9ydYE9/0zvpoF/a5odz9l4rSTke4jGGIClEFBkGQigU4kmRpwQEZ2kEZ2hiyjiwTVSzG2bhHKX0mOi4yszPCcbMhbMcE8dq8mph+3nHoarI3aHv4y13Z+MgDw5p63H1A7Zb4DXl9+sEeMPjjk/kb3BPjpLDWEt/wLtqs+L+LJyjbBYXGpKA1xW5RNaZphOR03hogtUVwFaKLVW5mIWp4HG</vt:lpwstr>
  </property>
  <property fmtid="{D5CDD505-2E9C-101B-9397-08002B2CF9AE}" pid="4" name="x1ye=1">
    <vt:lpwstr>DUYrbEGjGAYxwZj7z9cL4Ro5FrnOlQZLCUEMUyWlZzYcrEw77xkaYZGeGqKlFPftkCWSg7YdxwzmOvivUjDEiT9m8hZuSwwP9yhVR9qI99uX6gBtXJ0bvIIBtLT5v9dJZisvTMS3TjQkjGnizMYEajwvW8DJOiTOfG1DL7JFQhIPo2uQj/JmZkjbOCTiabj9pPKWvlCD2KSaRalbNW9NFJMLjQSe6i0f2eFR2eQ+2oaBIa/O5OwipOfk2o199vY</vt:lpwstr>
  </property>
  <property fmtid="{D5CDD505-2E9C-101B-9397-08002B2CF9AE}" pid="5" name="x1ye=10">
    <vt:lpwstr>qiz+78ICwv0mcmL64We0JJEBaerlce1QXMs9TXYJ0L/91CGE7eXEYB0HQaovXegfSWeqpdJvc3+YKYuGHz6/eLjK8bciBusP5KbWQ3l255IZKDimzqHu4nRcuIPyQbg7Sh/hqKEVI3DY6L8KuPVGrqBUH0luDYfbYKYS1nvzlgGiCpnovpOeKEqfV3G45OwNdqL0ztEoMs0p6PzXxUacD3a5c/I6DFGnS34NgTtOJrErLWkS56FyujJNMf+M5M7</vt:lpwstr>
  </property>
  <property fmtid="{D5CDD505-2E9C-101B-9397-08002B2CF9AE}" pid="6" name="x1ye=100">
    <vt:lpwstr>ICHp3jZzhCoIf8n5PCiGCoeQSAx8v3qNk84H2w8IGg8RkgScxlSqhVfa2Qmwxa0IZVVocEgzhdTP7TB83rM1YlvKOECuO1j9LCAfmWpXS9Ggrt6ehWgdlSrdGrwtIXzbJVu151K8m67QdWQi+hheSHLpCxHdLWhgXiLeKSXXC37CyHvy2sK1+Nxz45OBax5hgwYGuhjMSNyGH6XG8yEOYbyR2+ULkarrY7bsXcMA6fj89dqQfvNREtfnJSoEW6u</vt:lpwstr>
  </property>
  <property fmtid="{D5CDD505-2E9C-101B-9397-08002B2CF9AE}" pid="7" name="x1ye=101">
    <vt:lpwstr>4wBmIUp7z5nZrBoNxoos4oOO7iy47f1XvKvQDv4BeS83WeB7jUJ9E9XZiEokybdvwwRhjvJWAhfCaqK+Cu3LGj78U+aGXy7uAguY7Q0mIr2Tz6+fLb8rTpCiT0fQxcwdIhFveDGmYMpqsOG97gWftJx6h4gwZATHvurZmcT9O/8ifysjq9Sh967JnmnMU/R5dTZF6HCyXIVxNd2tRDvlxRMripU2aCPvIysegALX4GgAdCcoAwAC3OB7bxGatfS</vt:lpwstr>
  </property>
  <property fmtid="{D5CDD505-2E9C-101B-9397-08002B2CF9AE}" pid="8" name="x1ye=102">
    <vt:lpwstr>OE+nUOzbxH2FvwydVBywxaUdQBXDPlO3bnZhbTAZ+Fd3w/ZLAhopQka/g0oA8IqJLzXK+IGbKHisK1SxdJpsF2rw1Ml8CL2osWhAD+1ACTWcm5OaMwlJ64OPl4bgIfVPZT3VL9UT3WAJMoDAu/oq2X6ZbkF05fXIwidoJH7AX4XhG22Gi/OgsooovkmP4upRd0CFdynm/HSyOI62yuNijjEw3yHvkrQ6+rLahIWAwqHK7yJ1aSwzhc4yNI23Ku3</vt:lpwstr>
  </property>
  <property fmtid="{D5CDD505-2E9C-101B-9397-08002B2CF9AE}" pid="9" name="x1ye=103">
    <vt:lpwstr>D32PZ6Q6PcMZ0MR/91brP0M0SKDtttP+xvxK74RicUgZhAeMzPNBJV77KSO98T/oIfwrS67+iYEXoRSqyP/OyPCVR9yle+RBDVtWZuS6LtWakm7U6is6VNSdqWlRSPvmeXhM4s+jcDMOpHEC8yW1kmwfx9vlG7V0lgHv9pg3F/JHk1GvVmkIa4vnKZtvotC10BruXp3Gxx1IxaMloQh93onoPm7E9EsjltDwzJriBejMdqAk16K6rKtqWWyPKsu</vt:lpwstr>
  </property>
  <property fmtid="{D5CDD505-2E9C-101B-9397-08002B2CF9AE}" pid="10" name="x1ye=104">
    <vt:lpwstr>LOVXWwyn7lzwtyRYiB+MO1fbIP/6gvMdhitRrgbsVShvlsCfHnb7ojnxJR0OBktBJ5ZssdtvRgA2w/XlI6kDf1bX5dkH2VVjKoNtlbdEf4YETppjTvuk5DsTDWf5VPk/0D14Eg/kYOobiT7J4tgJHyliwlpC7U6U6VzcaQxIoubnccPXt0ZzfKtIdUod2X9dTV7Ekex0RkdSXtIAozdcjlfqEvNc3LW8KGylqUKiOHW31Zx52PDGlUlWRYpkJoZ</vt:lpwstr>
  </property>
  <property fmtid="{D5CDD505-2E9C-101B-9397-08002B2CF9AE}" pid="11" name="x1ye=105">
    <vt:lpwstr>zSTJF9Qti+PDzrI3yt19TTObHO5MJ5gT8YdvryzI+my9I40Ve33ddCn/Pd+iNEalUbTgiyuYDpxQr874wgRutOS3t7NUReurMlu1E4Lg5iQCvBne/kaz3gz3KxKGTsjbiPBJ9pBbaSId65MIWB1UwxjyuGtrgdwwbeauLiBW6KIlEReDdBjHYX1bodFQwkC+XaOw7rsO9disSwpUNRXJDyxO7WUeUy6EwDPMO/4bPoeTAbgTgebLa7E27tRu47e</vt:lpwstr>
  </property>
  <property fmtid="{D5CDD505-2E9C-101B-9397-08002B2CF9AE}" pid="12" name="x1ye=106">
    <vt:lpwstr>c7pGHqD9f36EIruy+pxGrIbbAMoac+KwG5XGjAVokNHCyekt4mrs5XWQp5ku08deNuIOxXCQGI34/3lOpGeNaqwhQ+PCKFDs6n8dmoiWMA3AmHxX+WxQBwH+SIan74qMcwYzMsUszJTbxvDgQRRvmaOofxcAtxTYkTPc0Ws6NXOJraxJ0/7/y6edCPIq371PhJGY6Wh6FeG4JxtCw0cylxgxWoAcM1PIkjH8DtNwOBjKqnVlv2w+tzgIKqM4jKo</vt:lpwstr>
  </property>
  <property fmtid="{D5CDD505-2E9C-101B-9397-08002B2CF9AE}" pid="13" name="x1ye=107">
    <vt:lpwstr>6ydEcuV4drsrJ+qjXMktdp9YQ/q7G2unoOnm4fAaE/QJOLlLEIZlAYpV2oTiJlBKEQEocSCwO8FMlIw6gR/R0QvSqqJgclP14pH67cGkk799QKd+bF6qF/CQ4EEhM4wqkAaqGf9WVRhRug/mkyzv9RjGZEv51b/iDGxi8FvyrtkZx9Ful6nipLfmzMsbaUjPRWmYjjy6dG6K7Rb1H9/lPGxoPk0Ud6rbLzX3Hl/LlS0GHlUvOJ1Rvfdz3F0fPWY</vt:lpwstr>
  </property>
  <property fmtid="{D5CDD505-2E9C-101B-9397-08002B2CF9AE}" pid="14" name="x1ye=108">
    <vt:lpwstr>cHDzzoDsQGvSBUnGwlfZDJtE+RaQosI/OLA920N/3hFd0bLQQWv3nrPwF9opRWDcFh50Cz3iQ3mQmwq3uCJ2pgt3Bflrkl33zzMWxiuhRapxPV2Pki7ix9bkTeZ3yR+TQTihw5NeQkdcXNpsjO6bpxoUQIXk561S7WRfS/g+v7va832uigsL51RUp+Jo0EnLxT1TVYURQ1R3UR0q8lk8UZw5rZOe9bNxRRBF3h93ujZuoDnfPBIo/cxqhl+PXzA</vt:lpwstr>
  </property>
  <property fmtid="{D5CDD505-2E9C-101B-9397-08002B2CF9AE}" pid="15" name="x1ye=109">
    <vt:lpwstr>i+JuGrSlhiUZyG0+/zGctpu3zgXaGsiZO5PkDyH89PU0u7uOJrmonVQZ5WY39sJLfHHhne4tZoCsDXOxRECYoQ8j5rVWkDP+CVXn8Drh4w0qcuHIJq2BAXIwGSd+IJ1Nnk+b5CupoI0gKtIBF0YobN34Vb71TSNZu+qZcw6SQhD8gazd04u8KTvovoENjf/CTQ8Z8hi7TY0Fauorgd8Ad5QMRdjK0Pw3c8ddg8hqwDJ2r/ZKBZQVVu0wsMA4kTI</vt:lpwstr>
  </property>
  <property fmtid="{D5CDD505-2E9C-101B-9397-08002B2CF9AE}" pid="16" name="x1ye=11">
    <vt:lpwstr>FdBr12qzkJa1xSci85eFTU+ZMrGxV5JI/YbBSpYFTBIfnvRscZjRP7YqZqeRMQlguVUS/9I7g01Tgzbr52JGOQqo6heSJaQvhuk55336xP6AnSigiHcNasDha4+sVKJKRHvlgJwXR8NuB/2A0XiAPSqEAmNOVbGv95yYEY0Lbw69tgYH/Ii/ZlM0pTDu+LDzdQpL0a1CTL10E4SSKVE4VkLOSHXCGIHYzO1cqEbV7Zr2LFLJKz/8KW90+SmUxzx</vt:lpwstr>
  </property>
  <property fmtid="{D5CDD505-2E9C-101B-9397-08002B2CF9AE}" pid="17" name="x1ye=110">
    <vt:lpwstr>ttCdZQuVvs9AJ6y9K7xLTf9AT/tZAxv4TCmASkKl0dEvEUiK8Yhu7UU0l38l4jcD2vDZlmjs30hNV0jBlQpYtyHaq8KoSoe0Z+/AAdoGCLT2YIsiRJVhTrplJgcdJFBXQXL+GBrJBhrUzlgcQXU3cOdHdmxd7500JrzhzxlmkjcVYg+rTx9LiPHNyHaSBT9GHflKSedxVKrbncRjGzzuM+KKI5uChj6PGFhR+LtdqAbSKAwDd5vFsq4klfllURs</vt:lpwstr>
  </property>
  <property fmtid="{D5CDD505-2E9C-101B-9397-08002B2CF9AE}" pid="18" name="x1ye=111">
    <vt:lpwstr>Rlg6dp0kT7pF2W3/ROfSLfGJOBn08F2uL4gDyodtwNl/CQKdcBvKkbwV9RJenaC3V1ZlrGtgzv5wGHoGDh84vny6+dxPHhE6szraMp1rL/3mdATgWQntR12WrYQ7ylAeXgM1I8CuBuNel/aVd0InO/W6sVgNAG0Iz1TzVmwDH5z5poh5Rtxe4flJv+Tb37vbPo4f5m4/FDiywlmhy6ll0QoVcV8fSAQVsW90fFWL2rTPG+a4hO2E7XfizBHMXQQ</vt:lpwstr>
  </property>
  <property fmtid="{D5CDD505-2E9C-101B-9397-08002B2CF9AE}" pid="19" name="x1ye=112">
    <vt:lpwstr>eowZA0ue+RSdM9y6UTepnoO2zvejWa0XVCb8rWNSdzT9Of0sNnhzwOTkGk5YjHPT5+yZrBhjhvJBsQBL0KmiMS0F3z7/xTrhzXm/yXVQyoX4oVWEm+zAMUX4Sw7HpPw9kWYhh0uo3zLQ/Jn0bxHXLFD4CQVaEyg4HZQrhe/ajX5ItZ6iABdwTwKLC9aTpy3FfUX0ulAe1uPBVBf+ed15fUZS+bufO/Uy1QWlr5Ac5MIJWjeju4hoV8loxghAGqy</vt:lpwstr>
  </property>
  <property fmtid="{D5CDD505-2E9C-101B-9397-08002B2CF9AE}" pid="20" name="x1ye=113">
    <vt:lpwstr>cDLqN06r85njIhUhqDREk3u7rhWyMydfhDYZqUvMyEZIu8avKFyAIKuKJn9SSa3agtBkpquT8IY6sFbInfIeR5nbeza/d+CB6GGdk++vRBeS+jB5wn91ojhyM7hy62S8VEeHDQtcNQZfro3VI5+nWuHdmZOGynQD+Hfi1V43w0zEUCI8HmCiNecvYtW6zdu4aTCSirt8BThtWnNNOH02Sza0/AQ0DUtbvUG/YiLh44/e1iQcueM86w/1b6svzdx</vt:lpwstr>
  </property>
  <property fmtid="{D5CDD505-2E9C-101B-9397-08002B2CF9AE}" pid="21" name="x1ye=114">
    <vt:lpwstr>FrdX6yvFmzR+3wOU+NAT8PfiVWy/hZx5/7yRNVhfa9V4BC6R/YMyMonKtIDMKiHzqTOXUQZPcJQN5mXi2yNSOaf8X10msNQUrx6XF87CuOxFZuwGowHny5YUhef4V/xEgtQIaJYShJGlcs5S+SxfokwNMuMe28XWIPG6rIFQsQWWDEEK412TTbOdwcRES/kUNw5W1ci+pjKHJo7CzLeClAP8VcqFWwlqpqS6PatlNTIz2T2MevbJJi1htUTwJPE</vt:lpwstr>
  </property>
  <property fmtid="{D5CDD505-2E9C-101B-9397-08002B2CF9AE}" pid="22" name="x1ye=115">
    <vt:lpwstr>1/GZ+V8W2ejShOMaL9UhnVcdqjsL1lSb/nO+ifDqQjB/d5A+qnh63fHOY1F/RggfaTSDGT1RpIoeMiXm9WtmKOjJ0B5QKhZiZPi8gjH6jqjaFTzJ4XQ7/E6nHuVGcHPU0NwL9by3NutT2oBt5D5kV0JBdjkIv+Iz1FDuYOQne0hBkAlgqNADeNYObYp4lLVK8fcEsIXGRmD+furTLz3dQe6ZS3YYwP45tmO6/lJ9O7WndQ5TAvaPdMnR7bh4Rrz</vt:lpwstr>
  </property>
  <property fmtid="{D5CDD505-2E9C-101B-9397-08002B2CF9AE}" pid="23" name="x1ye=116">
    <vt:lpwstr>XzyO5Cu7yUQHVFpgmua8r1RxlvoWgrSkLbJvqBhgA515j+YD9y4fr4xefAzdKLgIF4TVI0sL+gHeFL2jmVzZJs6A0S1xbwY05d/rm/lCv4rphD2K+5TFUyDxT9ekhpSjFAYziCktmfNhWhQVm3W+r2xFFfAVqGomv7W86kfoD1RKL4l/gnRkVgcJo+jsyUVbStvvLp5O1UcddaZ69v/u09RE78f1Xe8iX23HtbMYFIdA/7xCePtCH2QNLqjvDqD</vt:lpwstr>
  </property>
  <property fmtid="{D5CDD505-2E9C-101B-9397-08002B2CF9AE}" pid="24" name="x1ye=117">
    <vt:lpwstr>JOOA3pdJVAtbOiGb0wQZGvgbaEwhsxDryBICEWxGBm3iIRa4LsYNOkZN2Fzy3XVZVJJ4Jbi2PsTuwnTiLwFMtYy2iImBvJJEu/8jGGh3ICXzqX4U7zVavOjqVLLMxtw2LV+0WjZVi5+un6C1roDE3HNJdu6yvDqNAE6hvfmCfJ27WYd/BTxIlrlg/USprZnM17Ec5IBzYJ0vOeVmHT1fav5FaWyr5DVW9v4KA87vy72kdraMMakn4EX5eqx3Cw5</vt:lpwstr>
  </property>
  <property fmtid="{D5CDD505-2E9C-101B-9397-08002B2CF9AE}" pid="25" name="x1ye=118">
    <vt:lpwstr>jd/ZA+BKSc9Fb1c9F7UKXKKGV/utEbQETBjGI+Fb4p0SSDtQRF8YPmDcFBj1cGOkaxvrb/UfMwtLf3zMWg7K/UuEMuWc4fmQo3aMUQWzV1HuTxC1sP7evgSMfxjwoV36LyRlmmUNkbFcW1XlfsskchnJFrurZMOpj21+74bhEzOlI/66TbyDq5XPArWJE4eUqHxbWILUPuYs3LieQLaeao1XMxThdilCRItMuB1R9Q0jD2fg4ziGHgxQ4pQfV2I</vt:lpwstr>
  </property>
  <property fmtid="{D5CDD505-2E9C-101B-9397-08002B2CF9AE}" pid="26" name="x1ye=119">
    <vt:lpwstr>s3LTkEwJYy5fyIkaAfsT6GkX4y8MjxcLXG77BktLj9ELhL8RMgIewnzSJUwNojdic8X4UCGmUYYUW1VjSVSaPyhyVIya6wfjljL9U06LAkI2aiXwmen4rJ9P5GD+LWsiADGmjKZVc0RB00gKuA7+dFPPwHtralvRhLrvbrEnCKzfcpAq0iDoGThfJ3Xd6WOZxzks1YcqmkSVWCSFCyAOE7fsHNaj4yMZNVbh2Y4zAmfoVmaHI+T7pc3+CP8rmr7</vt:lpwstr>
  </property>
  <property fmtid="{D5CDD505-2E9C-101B-9397-08002B2CF9AE}" pid="27" name="x1ye=12">
    <vt:lpwstr>y/YxHlTunq4ggQeSTIwTQy9Sw0+5SSUCT25DHtAmK1HIQQ/22wT8F/doj9O6iCeE3QK8+Cs9iqNABVGdVPfCHLHTGIU2Wup+80S4BHcREiHNGvIdefVzh7WWGwXv7VZZWaO3FPyOzjsAZjGVfGgeERUfxQTZR0ptbtKhFYVV5B3PW2mJRtMAFwYcP2NC603uIjaKUtTa1zOg9rQaWdoEnbhZtUySUJqkD2LT08EhK3SUQY/syY0rOqQXPUzes22</vt:lpwstr>
  </property>
  <property fmtid="{D5CDD505-2E9C-101B-9397-08002B2CF9AE}" pid="28" name="x1ye=120">
    <vt:lpwstr>0R9A3l7yEB6QPxkJ0BRBH6dh8kO7lUiWFmIRHFX1l3LTN6kebAHLlembNRj3Uk+MAjgi8A+5Yn3pZHziZqthka2Ox6v6rEkQwIjD1vxXSehOmXbwegM9ii2qqVSaA73GnMokqx68l11NK332ODYZmFhOY7hjEhAKH58ATh7zAILTtCq9Z4DqSyjWrzu2T1sMsf27ltix7PyBjHJgc92J4RCXh+5D/ARtc1Gb/mjIhwfeJDNoSt1VcQOr3+6IItT</vt:lpwstr>
  </property>
  <property fmtid="{D5CDD505-2E9C-101B-9397-08002B2CF9AE}" pid="29" name="x1ye=121">
    <vt:lpwstr>WHdG1cYbA5kbMN/g9zbsq6QalRsBWr7ivBSD7GcqN+G+ryx5IF+X2OG3/KqpgqqzhnbpnKV4HBgHy3ZaFaqujRClQC3Na2Jg+5+LzY1QuDldNQlJ1y7VoxJ43i0HmnjRCUJ21sdl07fVpWbjgdBNMnAejCvy4J79aoDPTSW9DFdy5IvK6yjHaCq284hF/rpYaqEx/Q+zUqs7JY/yrGMZ1dpuO7c67SicAYeyhmQkkUpe92xJjI543tR57IrBHiX</vt:lpwstr>
  </property>
  <property fmtid="{D5CDD505-2E9C-101B-9397-08002B2CF9AE}" pid="30" name="x1ye=122">
    <vt:lpwstr>c4qHeJp7R3EVv7acfhNrxCYYJAZPAf+1Syea2/GkHYG0ZH0rsNp8Hybjr2psw+25QyVXwsrkr7bY2aMItgVsEEp0anU6c57BnaFPCjrR/ZEALIUrLnbZG/ZV/MuNxJwrMCHDrU+7QgvCzEfMZ3uBThaVcigKN81rR1kMMqlk3G2/Wja9Kqny9Qk0twyj9al2yw7ulcdmecZTR19YPoWnuQQ+zYvA6mWXCJWHV7VWHtqbLf2tVt1mUdcG4H1aXd+</vt:lpwstr>
  </property>
  <property fmtid="{D5CDD505-2E9C-101B-9397-08002B2CF9AE}" pid="31" name="x1ye=123">
    <vt:lpwstr>SVhSiU46tF2jwoADtFa+sdV7L34jp1CPAIe5NoW9k49V5KqQHQsQ9WJG0anhdPB1CrxL7ZDohhEBdIBdeBneqIpdKxxeXxXiHZ7i6dGGMKiIRz23gmYCabfPxBphPvojKuRkrBsVErXBfzGSfvvDgQF+5LV5bHTzojd7GosPRPwD+RJUyCULm8cQKIgpR4HIbpRPaCMnamzElCRg53h+0szZAzVRJris2tZkJ+OWQMFRO9rUZadY77kN84L5LmN</vt:lpwstr>
  </property>
  <property fmtid="{D5CDD505-2E9C-101B-9397-08002B2CF9AE}" pid="32" name="x1ye=124">
    <vt:lpwstr>dEOfgLHuD0YP4WugKQ6sglU9Cpys75ZuTafxCjHQkxpqM+J3BEWJ8aeap6aSE2CkTqJ+kZBmqhr+1SunqfDDUtXvWE3VDdJnvJwswYA5A3y1aR2LbfIkRlnS4jInQIxu8aiAF6Ph7aXM3EQbFGZUsDUOoAbGfn25wnFME+lekuqBICfKMTxAp2cEFLIYWoUAYGAQl/3KtWslLnr1Vr0FX5DPgUilLTwC08yA3I/TnoCIMuEl0UBwoU79yH2nZHi</vt:lpwstr>
  </property>
  <property fmtid="{D5CDD505-2E9C-101B-9397-08002B2CF9AE}" pid="33" name="x1ye=125">
    <vt:lpwstr>KU8KSoDihVT3fH8kXwRc9ENZKt9qBNfDRODvvwRwsJ0vsCfxE4lj/vJZbwLNOOtSOtJqdgc10DY4S2fn8wbI3PKqvyFg27nxoXfrilssnjuLY9nCp3k8jOO1sdcoJOH0mfw2R1ACxv/oTAF8+LQJYtxwpjz6CZEeBrgPhq+4ot1n4B+JX0h9sLDC/QtNCIDUYS248Ld0b/oM3wBqKlw5sSGCNUNtjzOkzsI5jzOfQP8DBm9kq0QHWWH1MiRig3G</vt:lpwstr>
  </property>
  <property fmtid="{D5CDD505-2E9C-101B-9397-08002B2CF9AE}" pid="34" name="x1ye=126">
    <vt:lpwstr>qAC5pUl9qz2NqSfJYwyWWSREDFPF1qigz72fcsJ7hFbC0wJzqPtz6fDT5WXyhsMhIw9mqHGXW/P8u3ZKaI7MajUJPw8DJeiJSQKm3f2kPUTXTI82ylfS6hQFKDHIlSkV4DmJaSotrNSLRo62wYL8aQnJSKeVcrMncX1yWZsrYLEDS8YnGx0beVZv/Vyl+KFG376vCLeK5Ro8JpW7bmzEO1r2AMvdIzT9+S9/QLtZzm8D+KXaZMdM5fZZu6C0mtr</vt:lpwstr>
  </property>
  <property fmtid="{D5CDD505-2E9C-101B-9397-08002B2CF9AE}" pid="35" name="x1ye=127">
    <vt:lpwstr>IJEgKtZZhcjHLu/zruzMNXVfr/u5Emky4w1/VI1ok9+dgJC7px7XBtB9yXk50C93FU+39BFpc7aRXH0nGDTBCnismnto9FHFlZvvcB7KT57w5/asFdNfNo22NVyyKNFFXR3Ko6SxiFlDhfiaGn7JAKqa7z99KGpW+s+15VU8TY9VNND3DmWOd+PEXX1aZkSQJqttclyKn1/3atCgv7o3bLh6uyE0Qj4oM1zSpeG5poPTkFIOT4I3Hkk0edhUM1N</vt:lpwstr>
  </property>
  <property fmtid="{D5CDD505-2E9C-101B-9397-08002B2CF9AE}" pid="36" name="x1ye=128">
    <vt:lpwstr>pbobOuqWFdIUx1iShuH3VcS8dOvzzaFrCmgy/2xyuKeGmCsjIj5fdE4d2rVFe+Nr1eFTjONXRkUm1DcPd3iCJv7KpbQUTrOU0HRrYYtEL3u2IYKDu9ETXR7maBdeag+51Sbi/eVE3xfLw3oROR+B4FP1vgwvFu31ZPeCu3JeOZUeHwQ+ZbhZsCqGPnPtohhrRRDDOgd4Xgb8ia9onk8cCvUfW8Apl8KhCaGIsMA0/UkTNIDeoQ1+xhtJ9BK8IOD</vt:lpwstr>
  </property>
  <property fmtid="{D5CDD505-2E9C-101B-9397-08002B2CF9AE}" pid="37" name="x1ye=129">
    <vt:lpwstr>W7zxZjaupHxjokp3kvl+2oN1z3KLmuFjPvSRj2wPoLaV0lV5U3nsBoJrwkhnEFoPMQLBEvzjqohiDp5Fvg/ADOq/RFzndAiGukoeC8UHMnKQxrpJT8xKJjdDTBMCsskbbag47VKSqonv67FiB/dh/C2qVpYZdQ4cFZ/fp/Q/YSx1+38VtJKTEoA+VxSMxj59nr6TfwAebndljxW/R/iibfAH8LOSYWbFsQNmJFHyivZpOyrX8VM7etbYsPZsW6b</vt:lpwstr>
  </property>
  <property fmtid="{D5CDD505-2E9C-101B-9397-08002B2CF9AE}" pid="38" name="x1ye=13">
    <vt:lpwstr>qTVFrydFLfm9HL8Y1NaCeeaym/aKwKyS23QS7INKceoVpgjieCmWOJUQJjlzOCW7owVlDzsHo0Ak9eUYhmpsbXQwl95Lc+kEsR8pMQDrYJbbru6hTplNs8rc25meivc/K0o42/xjF6E+96T+P3N/KanEszeR6dPzo7plYUS8193gr7f1de0KW9RGkX4sKvFKclQj0GSy/aVQrMjzudkT5/YDSTmvfTEdRQkAxfuAS1ngdMv0KvgdDFcL9QyKKv8</vt:lpwstr>
  </property>
  <property fmtid="{D5CDD505-2E9C-101B-9397-08002B2CF9AE}" pid="39" name="x1ye=130">
    <vt:lpwstr>wh6HR1vD8dcLuzbIYzuZiBPq476VzBp7f7KuRmumNCpUIbVeAjMFDa7CICj4g/XYiC9Ho+qc2PTuj4BboHu9HaywJgSpN+ajtekT1gQRh61RyxsVkdxPI1RNSjZ4tsKOsGSLr/xr7zi4Nldd0JnfC5AapdWGKGMKHnk1EJXxkMMtevaF/Y8lEGRLPSsErKoq/LOkLYvp/tELdydKjXIVmf3+7CEQ9hdMylJ73SwxXdjGrMZN0gKrZdmH48YThV5</vt:lpwstr>
  </property>
  <property fmtid="{D5CDD505-2E9C-101B-9397-08002B2CF9AE}" pid="40" name="x1ye=131">
    <vt:lpwstr>Dwm/7/Z+/uLhhl5+pcHnMCv5KXvwQR0lbnBgvW3Kg9b/MqkjD/YdQu5RX2iF43WIg9/b7KTIiVy2xX8cqnoilhK4nmxfKM8pOmzUWVPucMpqaGubx6nGdP4TJPO5rfMZPOpfRnIZHgACdxUA3xrUUzh1qxnXyfTIF4PT3ggcjmJvQl47muADBn5u8bnGgr5vOnscasxud2RZMrCC0L+rtNp+op60iq6OIjdsPtA5cer+kwJ8lY9PEbtNtXPD8mz</vt:lpwstr>
  </property>
  <property fmtid="{D5CDD505-2E9C-101B-9397-08002B2CF9AE}" pid="41" name="x1ye=132">
    <vt:lpwstr>JU338Ppsl8Fhq/fkGHnn288zgvnMwuCOwcg6s1XRfqOJyPkYZjjffL8NmqUhPEcv287lwLAUcKsAMAuB8A0TsUl8o65XI1Fk5SorfPl2ranxjPpRq44+FdT9TKcNlDXsb/2euuTP+40EC+OMXtLijY2F7O4M90HQv28W78Wp7723LUh9AgrZGm98nh5EPT6bxqGhGsjK+MhBaGewMCZ0ojwpaIfjSO76PCugLQACanlwhhK9q2suWCWIJqKs49G</vt:lpwstr>
  </property>
  <property fmtid="{D5CDD505-2E9C-101B-9397-08002B2CF9AE}" pid="42" name="x1ye=133">
    <vt:lpwstr>bBogLcFB73SbXYDDfs4JiF50GcX4u9B0H3LkU5OGpJLZS7nZ/iBi6PQ+r8PAT49MICkm+inBz5B6hbkkMRLREgxkyfOCYr7h7K0Si9d0yJJw3/AirFyTd/fL7UUoleDoYQqXaF0Ku/FIHXmvvbtyRXFQ7aWKKPm9O2BXnUGK+Oe1TRs3JbFeVi/ehn6Xlp6g88d/4Wp6wZ/IVQx5ZYWb4PaSC8w6FgAUqko53rxc/T5eNzNqXA8JLpmzx3KP+VX</vt:lpwstr>
  </property>
  <property fmtid="{D5CDD505-2E9C-101B-9397-08002B2CF9AE}" pid="43" name="x1ye=134">
    <vt:lpwstr>Te2q1CQRT9IApA5OIVZEQWGTpyzpmvf9idl5YlXZiZs7eEL0s2vHpMAEG9Winl/dQwlVaZ+PExREyO2ATZIv01VsrsLJOBIMVwtcbA3DtW6FmNBBfEVUKiq5G0Ksj5NtTXpv19uo8izb47jiZvHebW5PPNk7ONJH+z3tcDRIcY1l4NRsWn0H7/9PimMCHt1jpuy7ahK2J+LcS0PcdcWZre3qHKkOKWZvKm5WkfyL3z2uLrvkJDyVfK6hzajsvfx</vt:lpwstr>
  </property>
  <property fmtid="{D5CDD505-2E9C-101B-9397-08002B2CF9AE}" pid="44" name="x1ye=135">
    <vt:lpwstr>UcjXCrdOvV4ZNidKpsEJvILmlQ6lAWfcPfy+EIBvWHKsvVkBNX6YZRb301o67auI5OIST+IvPzIyorYutbvcO2AKleoPL/YNWZjBTYB7AMO7U9avkel3UFwnE20kJHwdG71exZRvbGJnd+JGwwr/iG+88HSrhi5nxL/7O+yZtspzWpRas1My77rma6TRvDBArDQImbjWDvfecC5b6d+LvJOX1l72VA77U6GZftjE/g38nDnDKIHrK/BWc/siW5B</vt:lpwstr>
  </property>
  <property fmtid="{D5CDD505-2E9C-101B-9397-08002B2CF9AE}" pid="45" name="x1ye=136">
    <vt:lpwstr>xg/gl9qlxNURlWXMTa/TyM52ZbVVQ2nC2dhtlvSjC5Cq1a5OEkTIdFQd3z2JwZIe8iP1EGePRw5BVGVmw8Tz9xUZ47yr4exbNcc4Hpe19fyKIBojftx1m4npR1PWnf0Bu3UHsv2Zmf0KVVXCzPeoeQRThryfQrcHXyxyziLguWyyvs/I0HEnwpaCGVJW/IKv86ofWY23hnpGFkn1shUBQ33dPRzTbUTCSiAp7uNyadUeFMGCkd8Bf1fjfuEBtSU</vt:lpwstr>
  </property>
  <property fmtid="{D5CDD505-2E9C-101B-9397-08002B2CF9AE}" pid="46" name="x1ye=137">
    <vt:lpwstr>knMg9EqPqrHZVgIJVRsk0e6F1CMecWvriB2XjFSs8Gs7+2u0snKmLBLhuZhoi0jJ1d64k/Z4F7dO4cD/J/EV99s90pAcBcWnYqHnm9Xzdm4x/jdIVN/LkTdadAnkaalzHDdmNBwk8dtsjxB2sgTizMNucf9FaCkax7CkInirFIGl85O/+Fr8BbZFv8VXUpaXlyjkLUTz1082bFoHcJx/EdMjGBJQseGZwqHMgeVPeLh06VuRF8BvMX0E2ESYKQG</vt:lpwstr>
  </property>
  <property fmtid="{D5CDD505-2E9C-101B-9397-08002B2CF9AE}" pid="47" name="x1ye=138">
    <vt:lpwstr>+vivm84ORXWZ2WBZOYV4SPlvL8KAzXlx9CquRh/aB4XmiSgv52ZxFd+4OC0LBjNuLpKHNj7O9jX5PYPB0CZ3DQBAqzg0F+iShBh6wC44+fQej8Gmxbkd+paG1xUgqw+9v2FLBxv7lSdztd2PE8AHYdkycIJU8VhKFupLOBLYn9sw4igeHKJbCuT/6Y/rkIhHG+YgRSFQRYdhylTDXGUFu07lZ7zg/f1xbc8Y3g1gCBGI3bIOaiXcNeK/k3jL49b</vt:lpwstr>
  </property>
  <property fmtid="{D5CDD505-2E9C-101B-9397-08002B2CF9AE}" pid="48" name="x1ye=139">
    <vt:lpwstr>XSnzUeIJQlHbT4rxaSTlYtkKQi7h2Km1aQv579Ok8T8/c2Bo/Dz0USyo7K1QmAnOe/vCloH1+2bBgLG0ZIHq6x0VaSxWONArjjOUpfH/qQb2CiB4gMFVGpU9DH6L1IUx/2JhNWXSgriglpKGLNvbOuj3I5Erm+Vb00IfhUTjlyKyi4MUorzWzgWS58YQxSXZb/Qv6Yb/qPs/sUVwRoWzgCvspDAAtmKYtS0D58yHn47GvDHad0VxWlz+ztvItOe</vt:lpwstr>
  </property>
  <property fmtid="{D5CDD505-2E9C-101B-9397-08002B2CF9AE}" pid="49" name="x1ye=14">
    <vt:lpwstr>2AjOjZeyPfyRMwaayn2S2RpIQI9Hvrv0MVC6oKvpxs4AdTdr6rZvjEsrPT5xH/OASrPyqNU7Ac0XhT24c2+55BE4PbY6Ir+qJRBkUigt8HJ1AnnKgaqrDG+kEggbxNS6WqFHen/JDazA6Ilgb2DFH93MB8hKGDCqkCLFFAdbivXMIv/fZ/YS1h8W8pmlxCkqrmfvG0EBpupNagfM2yACs2tjzuOs2z0IxuwUTYETAslsMMGGaFBZg9cJcG3oY3q</vt:lpwstr>
  </property>
  <property fmtid="{D5CDD505-2E9C-101B-9397-08002B2CF9AE}" pid="50" name="x1ye=140">
    <vt:lpwstr>00i0iImn6/Z3ur0rJKAcdgTgoo5Bpih7v4/PYARzF0LVcHsBc2WNwvwOgscdeRFM8qrO2czf+DJJU9/tz++iEZ+4sIbmLVG+Qa9Qv1rEkgZc7aZGR8E9ZYoWr8TVHCy0PMm2zKfOFMynXHbPSHmb/4Ia8WWVQvw9fI8qdpnvhAPOoCwmXYDtGPZO5nvtV9M6tvcgM2Nuu1H6stNPdoCeaPB2/ApA9tCQk9EcJsKLVRlo9CDFITEEA6g/iHEoUCW</vt:lpwstr>
  </property>
  <property fmtid="{D5CDD505-2E9C-101B-9397-08002B2CF9AE}" pid="51" name="x1ye=141">
    <vt:lpwstr>tQbKSB0qICI8gmacLX+ZM7Litdi7IzDvV5Af74olzDOmh1XV+tOyEohVNVKrjP0BXLcggjInghiBnmp8K62ntVSAqqcuV/gUfvOLScXaXYcly4gqqC2fQGs+32KzFhOsrP8KSnA4utB1yXI8paNZNqFrzOL510yR3MUOSAlJXRfBU/Lr7uZIB/DgRFSoJveL4tahOiJ/Ev835wxiBRW9/vJvfUaOR7vZ9zwKd5YwjMw9VjKWI1pfpz6Sc7xn/AW</vt:lpwstr>
  </property>
  <property fmtid="{D5CDD505-2E9C-101B-9397-08002B2CF9AE}" pid="52" name="x1ye=142">
    <vt:lpwstr>+T3U8dX72tNeKPnG1yWHDHnPMoog+fCJjRoil8dKsFeSt1kkYp9zeQuViolVhEKYGQXnq+kRNPIu+o9dRu7HdJ91hvkkaZP1aPoZrWKDESpoZNWZjmQxTq5xCcjtYbv1Ks719bgIpTk7/RVyAoPMP9j066h/bqifeRKiUqh9RTXLGkKfAZXcGWfmiMHx9Zc2LQckMBZil47FcoE6hlinof6+OVrdF9kMHrXTvYDAtUIOW0b7/LsemMvon8abrEx</vt:lpwstr>
  </property>
  <property fmtid="{D5CDD505-2E9C-101B-9397-08002B2CF9AE}" pid="53" name="x1ye=143">
    <vt:lpwstr>xsMBOuuSM+81J1hP3fasefg/OXZKtQ+YSdVYA+n+kk2QvKCb8nxE92VOvvKxmfex6uao/ouvsWEbuUpKzaVk3pmbDVsSE6K5qI041l55pU6TU58fm3L1mFXGGxCoEA2+KF/3+vv9IHzZJq3GE04HFmhV/2DqcLjMfJb78M8cDlIU+mDICYVOSk4xnWkZGMPTQoFzC89dw3YX+/cxEBb2TeksbHbH2kIiBClnTBv4klNjE0SSBG30IkdYZQvD38C</vt:lpwstr>
  </property>
  <property fmtid="{D5CDD505-2E9C-101B-9397-08002B2CF9AE}" pid="54" name="x1ye=144">
    <vt:lpwstr>l7O4y6UM30/REflxxikD0yqFpKzMRBlvScDV9+9XEoFptbmkT7cTSDYQxvmmW8IUy0OCE1e3WsznKOAPaFxsxslp3End+K3jIosXaywWNYx4OpSboBTbN1xV9DnVeNfNUe0vJwd6pTomP4RGGnig6ylUWhXCUXBNo+uApnLtbXsG1qem6YtGOgI9L9r9NFqjvkpH+13oBjtEhdLMzrRk1B+aDeZ5gTsIc64JXt2vHKtRs+QN7IEHgYupD5EFfg5</vt:lpwstr>
  </property>
  <property fmtid="{D5CDD505-2E9C-101B-9397-08002B2CF9AE}" pid="55" name="x1ye=145">
    <vt:lpwstr>3P309S0eBVgmWO10xTKZkd/f8ZBQrMbnfwNAu8WfTcV+Dwb0hrAc05WJN56FiLVNtxnaru1zDLsElminrJcOxqLcNSWEaz5yE0CqTUBmCh7k58yTAXB+GaMbbQ+GC4ot0HKmP0XwS9ZQDaosuEIA9EQQU0moHvqpEFJ1vmB66KT1ZAANmBvDZgbwkO+b4xnwjM6xCnaal3N+Ll/iJ1KJVlzvt22ViDUJwG3t+GWIEGgq7yP2Oavu7BTA12LPLge</vt:lpwstr>
  </property>
  <property fmtid="{D5CDD505-2E9C-101B-9397-08002B2CF9AE}" pid="56" name="x1ye=146">
    <vt:lpwstr>pBPosKf1EXVVkbHZll+9EKT2azSMAf6/KcDMi+bQa76qECk0wmYbjJpZsKXwH0TsmWIkeikxdILRCA6TixEbee3V9GY6OYEROnlBIzGL+9fXvXqSphrJjvDAK/Wq9t7m8bL4z14PKxR/oQla9dojhC5gnBqpGeE8EQ+Fdt0qXCiqI+S7d0+YiEl0H7iSNFopUSqAuwbE1jii+WOop+DUfe9cvSPFPX+BRIjuTrWuv7NmHjWlXiiSTHZQLHs9zub</vt:lpwstr>
  </property>
  <property fmtid="{D5CDD505-2E9C-101B-9397-08002B2CF9AE}" pid="57" name="x1ye=147">
    <vt:lpwstr>eN2ybrFmz5Jo3OQiQjwr26Yt0MoqWVY9SUu1YRPRchV2EGfNhKVBfjYUK4ygkLv0uiE4ptGVdxOH+z7oBHZH1c1tu/TtiT7FOKy98oxEopkWT09wlG689OB0p+juU0j8sV+7f3rO2Jg5mJJ57zCc44Z+AnTBUmX1nTCNQe5XMM6tL8hKsq+MyOlEuy0U8mXimjMMuC4utVJwXcYsmw2zq5W6o6m34myn3ftaQL8Mp7nbWUseJNZjLrp9YW+Ffxc</vt:lpwstr>
  </property>
  <property fmtid="{D5CDD505-2E9C-101B-9397-08002B2CF9AE}" pid="58" name="x1ye=148">
    <vt:lpwstr>TZ25FDt45XkSszM6wVZnuaIpGECLtpq4J0YSDYD59GDyVDhGshw4HFLW14nzTTXapiQ3rbk5h04VJdgBx9z9O07xLyrR7ev4fNy1Z06rVpebdV+8QM8Rv0Ao4ppk4pnoWZz0k6uVdl8ifFMXNhhxhbmtGPU3itrp+ZDACNUIGqIiIXe826Bts+ousjbBzOwrUZt8VEnjTFuvg4iWVbIgQw2IACWyLDVNtuEZjPq81RnlOHCr0jZyIqUc4qfFa9x</vt:lpwstr>
  </property>
  <property fmtid="{D5CDD505-2E9C-101B-9397-08002B2CF9AE}" pid="59" name="x1ye=149">
    <vt:lpwstr>rrKDhh+/ZgTsPVnO+6/M2s2mu6cDZ+/XvaLL0Afmd1hF3KJv0S+4XdnbLEee4HbEB9Y403g1AxMj+UuIH17j09/+JxAli8A6cEPScAFVlghhYBVCQCoCiI7nuSfLV8xgB7b2eT8BLi8KPCAt3HYWJQP3BI7HqLnovcv5alCcKbRbPBPh9PbHZpm6J4U3K2eo+5tLJoyBlrXnKmqanMKxUAl4w0GKq2KKYXzfRUtCo8FFcKCm497VJT+QTMGGdUm</vt:lpwstr>
  </property>
  <property fmtid="{D5CDD505-2E9C-101B-9397-08002B2CF9AE}" pid="60" name="x1ye=15">
    <vt:lpwstr>SBPqY83xkuNp0R6FiOubAiDIkvCFwXNe6VVpC6ll3CGaLoyBDp8Gov85VYyWLRmg39rnJjqYupCbed9g2LZo8R6k3sfTlgBjhbYd9ksK27PQ7SOQJMkfWeyQ1wsHbuISlYQyonvSjztGFpmKpSRTGfWGr7U+iLzVsu0PJIq6SwwRHVvtlwTkkjbD3NZyew0G2ossvjQPd0sNS5fbVGJqL/5qeHzUPE46eYlWqzE91fTEv43xvewZVhiaHKk7vZv</vt:lpwstr>
  </property>
  <property fmtid="{D5CDD505-2E9C-101B-9397-08002B2CF9AE}" pid="61" name="x1ye=150">
    <vt:lpwstr>vlyINsYB+9DerfD1tB0ddRiZ6E0YUrW2c/5xMaPxZF1tLX38T/+/DesDwuVsD06p68KXRl/hKmTiJMb3I/lbqSarE+5E6sD6fD4eQCSpnxmdvMS+pSIkKoLwZHXSHM1Rf7GePVRxH3zXxqPvpwP4xiYykijgjYIqX3EARmVm0hNmXX8rMoEoE0uUwiB2w00blN86fQsL/IcqzVdYiqJxurRFpZ2djuVguSbcHxDzwriJWjyq275NfGUf9u3kMB2</vt:lpwstr>
  </property>
  <property fmtid="{D5CDD505-2E9C-101B-9397-08002B2CF9AE}" pid="62" name="x1ye=151">
    <vt:lpwstr>u/cju3QcD7YyWXCA0/wscbSWsZc8kQnN3SrYIuMi1cQGBtzmompvvGGfbBy9wkOO7QXWledHybBYFXbJWX/TkTjlKu2XH6GpPoKGohkDrxt3MAdEto+pG99MffxPdZP1pnFc2CvIz/Rc42D4tYAaYkpAVEI6qw0/MXMrunz2JuIxvPJqr0rGrajAfyysnGVrzYZcVj2TBu14FF/jWWsxM6SQBvenEQk2aU6JWnhTglvF495F324skdyd2WYjFEH</vt:lpwstr>
  </property>
  <property fmtid="{D5CDD505-2E9C-101B-9397-08002B2CF9AE}" pid="63" name="x1ye=152">
    <vt:lpwstr>MLDj2N6YuKHws93UNAIC0a4DYXueP0z+JeeMj4CCweI3nCmkZoCC0kzXn84Sj+q8Mr9M3k9AuN4IJVsP8dVn4/IHFJMq1X6NStOxgcmwFILYMobbH/o5iNmJgkTzNGAfrlX1USbwq45K/YwUUhfsno7d88rj4EEphFC15YU9knZGl++cgMa+A6zRi/7fHcZhjJs1us7HBwLmgGlYt+xgccLdjwX/TlUMEfH5AWBzlgeN6AVXI54CWDicLJkCmTK</vt:lpwstr>
  </property>
  <property fmtid="{D5CDD505-2E9C-101B-9397-08002B2CF9AE}" pid="64" name="x1ye=153">
    <vt:lpwstr>JXEKSgiuro32pXG2Mk9xxEHfb66fRZjdwqJc1zDCvbunANvDZcPxnAy76WaNPGH0/AdqsnWYYY6ycOpFDAZ5jYc3ePIoV+IdcyFRMNxaQ7lWj8+si0OO0p/iUEH6QU4RI5S3ZWEPI4KUTTvHRPFcHnNM1YYroJMx61HdVip/29/iJFdH5u6PwplJNc1F8trZl/77s0BC181gcnxjm/Lmoifp8xcw07r5qOaEAWBqLTnlkvkWv4J9XwqJqzlM+T5</vt:lpwstr>
  </property>
  <property fmtid="{D5CDD505-2E9C-101B-9397-08002B2CF9AE}" pid="65" name="x1ye=154">
    <vt:lpwstr>GlhocvghQ1FcEx4MSMpYu/m/00heHLkOJZvi+sU5tmoNjPY9+1EvgVSbD5fa1khscFBX986+9+EFq86pbSYOLe7qsx0AErAFfNq32V41zmagURNv4OUDgo3JYTMofk4Ma/24I8MKDmaLGu2s6sZiCE9Xk3dD0fv0g6PlrcRERR0bJfZZ1Wff3p+4Pj1wcz/1rEZUiS5/RG4DledinpGXhPFGIfxVFfnx/5TlixRnB+SORELurF6CzSXpj8k0HyL</vt:lpwstr>
  </property>
  <property fmtid="{D5CDD505-2E9C-101B-9397-08002B2CF9AE}" pid="66" name="x1ye=155">
    <vt:lpwstr>IHghkpqoK32HfGC6p1y8l0ykuVJAkFs3EqjjDKMAjoDERyMkwBFOCPMHmw5PIuP/v586eiYziSoNzOxZv3hVttOaaH79nI0pB9St8Xd+oAKGqIlztjLdQa0yL1BcDkKSZi//qQ9opZTff3bOR628al6Bw+mbWQdUDwl3BueQ9Dv4RKKKevzHbkcPrMI5kAyJDLZvOIdVsiU+cXwj/e4wjFwfm2WPIGKWrSL2GIeG4ACvyFWfUDmOvI2fWI0jFjL</vt:lpwstr>
  </property>
  <property fmtid="{D5CDD505-2E9C-101B-9397-08002B2CF9AE}" pid="67" name="x1ye=156">
    <vt:lpwstr>KJjBOg51PkxEl3YcaY6oOZGft6xAEnlNt0MbKvr0lpjSywdFcEtrw3hPVp4188dqfH5f6rF9h4TBezA7avv6jHbXr0waJJfKNC3GrFBqeWsQ++6DQyet2O/BfwVtXYYEwuyzd9ibCqbuL0Q5DJBEWzTQEJzpbqXYoH4raZGiucUBOY2F3SNWDRppb+aoqSu98Dg0FmrmCDlVhZWuMWLBvNK76PcOc0kaj33Gwtw4viMu2FHIowRJLhZAELllMrW</vt:lpwstr>
  </property>
  <property fmtid="{D5CDD505-2E9C-101B-9397-08002B2CF9AE}" pid="68" name="x1ye=157">
    <vt:lpwstr>NQmOHo5IS61jKucZPQxTcr1W1/QPpLqyt3U9I43liTTGOPgyOXTm/6t02ph6Fre8TqhC1RdpERqUk819ZGV4MwCGltcLB34WIT0CRbg1jTl5/IMyPSbFvEd1mkaSbUyLfF/YCn82kgAwE6OiOfM6AIAwB6AgzLAYugAt/y1YHCNETDWoEmLYc67mPNLaNJKNxAhXHYVrMUY4E1k9rKJeH9GZZPN0FC2ynVRBii2RxL+EBrH0OUeY2aNvk5+yqRd</vt:lpwstr>
  </property>
  <property fmtid="{D5CDD505-2E9C-101B-9397-08002B2CF9AE}" pid="69" name="x1ye=158">
    <vt:lpwstr>nw00c8y3txeh+yucAV9vqG4Yq/4SbB0/XnrS9fjtHQLlbeTWRsgOC3sMQAGpMU38k3+Q4tEcMNr3NjczNvxUIIrxcG5QL+vGX3g92BzWLDE39VB2DiB1OMIORDpOb4/rzFGymHknExmehmalyJYHRJxJa4FyTXY2ehCYX92atEyXpD0a/diOvNGHkAIUDvATlfGnhIt6DKgPHqKW6ZF9TAdrWR9guWlBdmY5XsRuLv0KRuAvkj2zLXhG3V+Iy6N</vt:lpwstr>
  </property>
  <property fmtid="{D5CDD505-2E9C-101B-9397-08002B2CF9AE}" pid="70" name="x1ye=159">
    <vt:lpwstr>7tpILwqXLc/rRPWPhVdpuKLeHXw4CfwUj7D5MaxMBDV7Z4zLUQGGC8SIGpyBb9AjaRLqHu3gcB7o0tndH8jAcwWgLt3TH6b6Jd+d8R095vuUjBgQQrGWmkchx96ECczZBzyQH02ST7MkJSkIr4qjxQR4l2ryL1L7/EY87+xTH9D8aaOdPW0EnoLg5g5OCeyLvXQHMRApHmBFXJMz+TXr/Dsv0+bp5/6DLMRrlRnxQczbjbUPj9VVtAdkpdI6YOT</vt:lpwstr>
  </property>
  <property fmtid="{D5CDD505-2E9C-101B-9397-08002B2CF9AE}" pid="71" name="x1ye=16">
    <vt:lpwstr>WVGjvzgfme/vS8/M6BofRSWT2u9MsLlUwfMcs0dQBcAg8ALo8WAIgclDpnGbDqsuD6QPpFPV2/K8Jx1W5IAyvG1/aFyhH7ZCcKT1Qt/QvTwBmWtAsJzjFj3YyMlG4aG7nQpT4NrEBv15bp6SAQx96puILqPNzrCc7Ae6fkqzEXdsrJi/ZZBatRbkMh9XTj6mdOSTJBueCIVVV5NNrRK/IhXjinkVQh7gj00FCQB4Tk1y1kenUboywVOg8PzSjrC</vt:lpwstr>
  </property>
  <property fmtid="{D5CDD505-2E9C-101B-9397-08002B2CF9AE}" pid="72" name="x1ye=160">
    <vt:lpwstr>9A9NvNZuOwCtob0f7iR33dvq87SHZvwIA6ZqR6hadRSYa0yHn9FUP2HgXVFj45ZDlScPY62sTTWjQk5ndt4N95qvYQtA7WM3eK4Z1fwChBF/QbTwg5avvsn5YTt7kiztOTYPbm6Ib2n9eZLZ4Ssx+wZyk7T5pyDNPgXrRs/Ldoje/EGfHNjfcxzdFeBobt6/5S7JZOr07+GaP5GdFTyjJlss+phujiICYG8WIZdUdZ02IBXSRW+xO6flSyukVbu</vt:lpwstr>
  </property>
  <property fmtid="{D5CDD505-2E9C-101B-9397-08002B2CF9AE}" pid="73" name="x1ye=161">
    <vt:lpwstr>uuPn19FWte8gmheAWr8zzYQ35El5Z8Z3f25Ffa/9cxFzAggIQrdbeN0l43CvcjlMMuCRbVwR7F7tcOiao9v31fhTUeWti/J7BXQapvBZdMcyW7QF9AVABS1uzCb932Qmc2Hs64C62lymngVVvGkrh+vLulwk0aZGJC0JHa03cN4y/DACcp00mQN+RgD6vRS+NbcTWn647waWc5BYRdd0ICJoFrid4x3C2ryzBSVx/7CS4dSq7bM+Tj2IUeqW4ux</vt:lpwstr>
  </property>
  <property fmtid="{D5CDD505-2E9C-101B-9397-08002B2CF9AE}" pid="74" name="x1ye=162">
    <vt:lpwstr>OYPmxMOtCIyh1kfB3ibaRzJzX2cHTjDafeMaXndJxJ9KaqvzYxGSIL+wngpwWRzPQKYsEKcJ0JgtizfuSFAy+wCzpf0dFywRgW+MMWTK3J4dJHgeXOC0FpaOctWW7E+9Q2eEyJ28EADatumK8ZUh+8+QFUonh9mtv1987ZbETxOIE8yrgFvq4ZSWbqWarfRAl6ZnTo0vMWLIfaOEFcrBLk5sGnrVXkMLXiS+FMA9RwlX0Fi2Y2NZe1/e8WwXNri</vt:lpwstr>
  </property>
  <property fmtid="{D5CDD505-2E9C-101B-9397-08002B2CF9AE}" pid="75" name="x1ye=163">
    <vt:lpwstr>P6qPVz1ScrZ+mh2W+o9xl6mVJu8iTdMlRjjz98tE2S3Ik9NYg3H4NIG/Ox9ypwrtq2qFd6tMWvtHrVNgj85wp8R+qtnLSDZThd8i7W9MLUYGnNhyemqAdgq1oPVwideqG9vqGMcZaGbK5ISLLQ9UD2KzTshoG/EOOupsXeswRH/aY1J80Ip5jJnvOAiXLmXz5L4uJv7sCvQM0LS6xlTK4uyz9rK7+Mg2cGbG8hq/5FvBiKWU5FVCMChrkg/anJB</vt:lpwstr>
  </property>
  <property fmtid="{D5CDD505-2E9C-101B-9397-08002B2CF9AE}" pid="76" name="x1ye=164">
    <vt:lpwstr>WfuNgOSjYeEEe/dK88ftSzEsWNWkdQBt3s7D0L/NXjCiAJU35MXlnR9PIVgQIspp3cFXEftHgeZDCKWyYxnaj7sMdOWVMVs++k+HzwXaDzL62bjUYuh8KwZ9u9fAS6QyYSoKVhKraIMxSiLy3J6VJmwB2oGezJXfrvE7Dz9TP/jcluKZtU5OX4M5V7xLn6VvqflqxSC0yR7GVEqcD/+Ed/wE1cVcRTHV4ih1fnUMI0nrCNlb3VW8xvtCyAvkWch</vt:lpwstr>
  </property>
  <property fmtid="{D5CDD505-2E9C-101B-9397-08002B2CF9AE}" pid="77" name="x1ye=165">
    <vt:lpwstr>TRQ9FNlYrYIO/Y+7CIDouHd/Oz5Mdu/ylB4v6XOAHj1eiBOj2FwizdG1oHWinKwr+7WzwOYuRNSnEjWidx1yUVjSvJ854lkTNTFyq4GoZDWq22MA3Or4iZGgcCpvwxwAOj9gtJs+XI4siPvDVuWUcvByO5MSBbINROC8z44f7cn6SPDEW33eaq/jxWXQs1688OZrup7tzE+0xHn7NVVOL3om7XffSxHq+WvmtQffnLquMx6J3/hZefQ4v0jFsdu</vt:lpwstr>
  </property>
  <property fmtid="{D5CDD505-2E9C-101B-9397-08002B2CF9AE}" pid="78" name="x1ye=166">
    <vt:lpwstr>6MIFpdxjL1F2xxkXGO4Q5LnR9cVwAMBp37KQ/A76t67r0YYZzhkxGPCZHEwx0w4xBFGsq16spdrNfXFLDpl+6cNLNMEnZFrOb34awtpofRcGV/HWpSLEArlCFPJLoS2OfX0GqGHt7xGQRexz8OqBSF/gWnn+26cnrG+lNu4xprICI30XYMH4LxnSQdg06oUt1lQMcFay5NYbid+EpmZuuu3tlGHYV77wEcfmEo5/ZX/6p8TspQ3fpxWiLGPYGDF</vt:lpwstr>
  </property>
  <property fmtid="{D5CDD505-2E9C-101B-9397-08002B2CF9AE}" pid="79" name="x1ye=167">
    <vt:lpwstr>kCOKI3KHi0fuQNuotTYNsp1VeHVbLOiYYJmKrYTpXBNMMbImAnbLOj1soKruQstOFhQOqSr6ilZ37qvM3wcLFRhfSR+CaCJP2IankZyloJxwzU21j3KZn2zmXvIPmIe3kN9WGEFZwG3qYhKEzTEMdyWX5g0DFUWa5HGEWk0Tzq2F2/9/8qSmPF0NJaEbAIQQkB013dnTj/MocO3aXu8Ij2NCHfmiyDJegNp5/747rM6v9m71976cAqd3qoilwyK</vt:lpwstr>
  </property>
  <property fmtid="{D5CDD505-2E9C-101B-9397-08002B2CF9AE}" pid="80" name="x1ye=168">
    <vt:lpwstr>Ct/RSoTyMisTZ9JXSLoqTGnaGjK99XTDRfGO44LakX/3sHOxE1In+sNz9yMgFBeYbbiUqTwaezUGxvKDG9lFKAUMMyNizqECzNQ/b85GcAE5fdZcOEzeZuSjJ11PkNTvV+zc3/UIsE4fhuaxg49O7efz/A5F6Rt5vOQqyUK5ICNJNQKuqfZ9WqvP/irR49tbLXoR8QrayfItb5X0CLBQt9tfLKWAKx6UFqXVA7pU9Oaw7+2DlJhYfd/X0GrMcDi</vt:lpwstr>
  </property>
  <property fmtid="{D5CDD505-2E9C-101B-9397-08002B2CF9AE}" pid="81" name="x1ye=169">
    <vt:lpwstr>jryztGg+7X+sYlphI3WnFdL29jFp4G9Hgi1hMNiSfRqjyIP9KqA9Df52twAfwjiUKeCbi11hL8sRwmetbAeFlLucDk0Fo/cWuh3S2y2G1tZwL4jM4PB1UrmxTmTAl7fqZ7GVVwhOnYyiH6KxWVdoR1SQjFf7WKH9FCjfb4Qgs/GSnnRTQhsvBEq2FDW8a0e27cNU1n4ocd4A1ffCd2hYHaFdSEKUP5f0YAS0RZlmI3v88LBWHGevKn6AtO39ryd</vt:lpwstr>
  </property>
  <property fmtid="{D5CDD505-2E9C-101B-9397-08002B2CF9AE}" pid="82" name="x1ye=17">
    <vt:lpwstr>rEhCw5pQymzuvDzstAJauJL8vvyq/pdGjO93qZOYqMD9lu+aM31tzybMkkVTTEkYI/tmMqBNNhDQDh3lMEAFp768SXcUm2L+fINdjVghAQzKN9EcDZX7GJ95SDt0uvxgUdj4uuVAp+HWof2k403qqDAZDqB6Adra/ncerWw1ANNWKi/XpYSuYS8d8Iy+ubkRhIL81cJcXJWRWR8WjB39icuDeibAX3YOHXxl8LEw/GO4XV/f3uwLJFUJtbkZYJq</vt:lpwstr>
  </property>
  <property fmtid="{D5CDD505-2E9C-101B-9397-08002B2CF9AE}" pid="83" name="x1ye=170">
    <vt:lpwstr>9ZOwkPjpOi276HpZOoy7VVwG+NKzsLrKDk8w5IYN7RL8/VzkZ9Qz+gaHJVC3j7pGU0fEPDphj61KFbF3eGMDmZkDIso4NcNmdfuD6URBozlgN0wjqdncnqjbMv7YigtVRi0EZ0JGCZZ2ndUmClqcoAMQNUEm82bL4KjFJckievndO7dVuj/KzFt1nScpIq1aJGGf/I7JfuT5P+eYrPv4+fXXRDXKc1rkB62+ExHGOJhd22AT+8M8gjC8V44BQFl</vt:lpwstr>
  </property>
  <property fmtid="{D5CDD505-2E9C-101B-9397-08002B2CF9AE}" pid="84" name="x1ye=171">
    <vt:lpwstr>1BLUyfX9EH+q7Bm+kDuJvfrbBcTE1EfmKyyA0Jc850YsBXjZOi/83nNVDeSAvegoqiOS9Bqq3w87mNcztY2D/JU2vr3kd0VnxRUrwgNTM2FaDlny/kXaOrUNmsERUcdxF8rI/pB93jM9qEQFsWxV8xPdryUOk0LCiHYGd+HupVDP6BIjydeDYsI05S7+ioaqjDdbg2IlTD1zowWnvcCWzmCDtqhlWS9SCzs6RffuTsNl2VYaYC6zXjFCHrIRTTC</vt:lpwstr>
  </property>
  <property fmtid="{D5CDD505-2E9C-101B-9397-08002B2CF9AE}" pid="85" name="x1ye=172">
    <vt:lpwstr>DbFey357QloJUXwQ+qrc7xMK1sUsZaZuJ+IIaMcXv5N/0Lail27VeSm9ZxJsi0KzmYIl2eseBFQ9jWRhpG0hM9Ug2pW28D28818n1yF9R1tnjy6+2RpmFhKCqkRYmV2UcDZYRfJVhDzTlpV8IPISG0ajY+6Se4TX8s7ze3Gz+DEEisFfWoQEKA52t9GB45MP8pVjqcyPAAJ/m76gKZUgb/XExtOk/soXLpKn+QyuJSQ77iOnFq8p3ogPTtw4bOG</vt:lpwstr>
  </property>
  <property fmtid="{D5CDD505-2E9C-101B-9397-08002B2CF9AE}" pid="86" name="x1ye=173">
    <vt:lpwstr>0Q7+PNTVk0WuaM7B7gKwFluLITFjct93az0QgXPrfVbv2cNeoBy8349CbzNeCR1xZt4h+9adxWAhPvvcVJlOZZ63szKeEjfXTQcflE66yrlPZDUUknQKvWoMwAQGN0IqV1L7XNigVoqI8ZzJ81Kj5zg04Bkmu5+vIbQYbR8kfDDTIs/6ylTYS41KZef7UT+TOc+O8PkUXIScMeFMZfQGIxthApCetyuegTjuEBe2h+xn7Xq7f+9XMP0BvUt7k8w</vt:lpwstr>
  </property>
  <property fmtid="{D5CDD505-2E9C-101B-9397-08002B2CF9AE}" pid="87" name="x1ye=174">
    <vt:lpwstr>9GXeSQ/koJaFW/KE+rJldpNTaIJ+7ta4TBC0WeBaVj1ZUpbO74G/8RiM01runEJWZkkXlGlq5OdKAgpS4HHE7L2RDoztxHGvunoFO6569dxma4jSOt/J1PYg8M+BA3WnNm5snP309wrs/xUQuuflrdk+jXJxj1M2qg7/4G2FR0VzmcJgc5hz1AbxHthyMpLa+plYaKPKqvL0LZ3HeWW3B2jWnem8wS1euNDwDzK3Fjuy5krrBZZW5fipFUTK+iK</vt:lpwstr>
  </property>
  <property fmtid="{D5CDD505-2E9C-101B-9397-08002B2CF9AE}" pid="88" name="x1ye=175">
    <vt:lpwstr>lAqnEOQs8uVxSb2Gw0WaayuK0TvKU40pn3YD44+D+dT60CLdeiPYaRe39BItGzw3pN8MlEcpwZqOolr8rsS0geJ9eHx+1nBWb2ub1JUHtpEVEQBN5yFhxzy+Txn489d3dqErBYfYBHaG6qKdJj2tBOFF0sBs72lB+YG8nbCkXjmQNljChlQOWx0Ou5e2sfVfvArxY2yl+1C9U1eo5rL8vT744nJ+OY3lA3fs9ND4faqk82LOeWmevekc8xCk4+x</vt:lpwstr>
  </property>
  <property fmtid="{D5CDD505-2E9C-101B-9397-08002B2CF9AE}" pid="89" name="x1ye=176">
    <vt:lpwstr>+p6TlmExjWnsCtmXZ+MHLES2Z+8Jw8L4c6qIk2dserOFYa3aVIl0sXqhUiGwAci0MI+B1pzAaEqUkTGu8pKtBi6Xwh6RSE7H/TDXwEPiMPDjKrJk6PCxm4s8MxVUyP8YqyqbrueWANv1Z5SD5CSy7NDkKROYu5ogziLgjdWvyAkvpNjuHDTtI2xes+Veno1N4ijMzI5jxGJE7zSgP8TnISYmEDpOd7AgY/yqTogpNJdPrY1OX/b3MhrXb1CCIfm</vt:lpwstr>
  </property>
  <property fmtid="{D5CDD505-2E9C-101B-9397-08002B2CF9AE}" pid="90" name="x1ye=177">
    <vt:lpwstr>DnaHoBF0ZIerbFLIbRLgWeUiTclrdQMU3L6DM89CHGm2uPKinUGa02WqebA0PoeJPkRgf/DCZO70eN1PciFrZIDPXguwd3y0KIaRfPnZYetJaoSctDac9KHe2yf6xkvEdUN6xR4LqRH7+CSi9v1JeAG/kdJ2xfACUmcf+lo86aJqXE8GRTeqYtkVDsH5f7tUlqDMhzHQNfX9R+kUE/rVyHX3MUYgB/FHT/OTGsVADOtZTnmaxYnm5oqXGJti4Rz</vt:lpwstr>
  </property>
  <property fmtid="{D5CDD505-2E9C-101B-9397-08002B2CF9AE}" pid="91" name="x1ye=178">
    <vt:lpwstr>5FjE8hlSvEH1ul7HJMba4NbbNrIwQRy6Qci4fiQIljnVSPh/rtl7ZlTOOCZDO0XM++idazlR8wEaxbCo55vnwlZ0qADPdwkIT7IvwRzX2kFP1EOVxu74zsucvbQvazhcApDR8786G3e/EUdiKWlkbUzHDS1HD2/irkfAM+LZFTpYQ4ZrUuYSFh6Hb6xcZPcbPXUCb98h20V7HOd12613t08i24zdhoOJl0/CxXMEmG728o5W0pbTeQFvQjannC+</vt:lpwstr>
  </property>
  <property fmtid="{D5CDD505-2E9C-101B-9397-08002B2CF9AE}" pid="92" name="x1ye=179">
    <vt:lpwstr>akjGN6cGdfoXT+eiWLAgPnweKTcaBVLVLI0BDwMt5g5jE3cFU7FVDQR8wQoihtqL1lILtt3gj1FSs5Svh9yUs5Gmkj562UsWKKbVZyeLBtQ5bqedfF7pqSoHu6ZwM8Lk9hu9k2XVj7LC1lJ2J+UtrLezgDvrX87THJ34nZXmijnt4VySwlSsHZSMJNCNo6jGA24mAWvJNkGky3G7473cphdsqup8/bdOeaT2biJ9+tyjR+xKUUNUH/ZePk+zofN</vt:lpwstr>
  </property>
  <property fmtid="{D5CDD505-2E9C-101B-9397-08002B2CF9AE}" pid="93" name="x1ye=18">
    <vt:lpwstr>mSlBWWVX79E67CUq2weFRbjFNkOgWRe/crYFYTumJwn/2ht9yTA4tXZM3T/KB3ht/Mh9ViGWw3JPEh6WNoH+QlCfdmPth9EKTfLjfD8YLF55GqfSMP2cUoc4+xWUCHlMeX9QAYoAwrLpQMt1dKGM85yWscQQ43oIC31ylwX8hbEEOaNsdseCCl1Rc51ezXy/VepHwpOSxm/ASmFAuEbm+XHuyTCCkq5yYGe/Qt1bzAc6woYPPc55vO0PIZqfKn3</vt:lpwstr>
  </property>
  <property fmtid="{D5CDD505-2E9C-101B-9397-08002B2CF9AE}" pid="94" name="x1ye=180">
    <vt:lpwstr>QLc+7sWS/PDELEKeyIDXfRuN7EVU0shrdwffS9wKqVffN6H5Fg72RSvpgjbgAG88ZWvjGkgH4dFKnTvyHxqxgrdRvatVPifw3S5tstqjRuwt1YqTIm+YXyOOmwUdNgY6dbT1rfjh1YktEKe1V4Fk0Chp078Yt0elC//cNLqSXvOjJMQrOrRsCqFeTDpwKTMn11lLHMZ9E1vf1jWADHPVw36k0Rs74Ijz1XslnceXroefW2cHCBGZCP3BRzsU6Qf</vt:lpwstr>
  </property>
  <property fmtid="{D5CDD505-2E9C-101B-9397-08002B2CF9AE}" pid="95" name="x1ye=181">
    <vt:lpwstr>UlJ0rUvipAxYoywZnf++0vUT8cb2CuXRc+CoNIGWHFAW3YPvwtnGZIxEy1U0owMlGLEfmQT9Y6KOsGtThc2GOP2jJpRHGc0iZFquDED8sG6XQOxpMnzwjcTnll98bQH+8JIqVWQpafBQywPSg5Sr6nUWkSkT5liGxLblkLFwLuRxjM7eoEgZKwlVdUaeM7vnkNXRo/ZMMjRcFB8z/vt/bRYTwJ7CT7iJsCji8KvBYoC9+2j5jTC5Tz9BU8YMtGB</vt:lpwstr>
  </property>
  <property fmtid="{D5CDD505-2E9C-101B-9397-08002B2CF9AE}" pid="96" name="x1ye=182">
    <vt:lpwstr>dkH6SR1L3Bcgojfnlr9NT2OWPyRIyjRVeQyZjW8GFEKHhL1D161d82xdsLahuRTRrMGwN9EaDNMkXxEAkyCcKnyYzv0ooq3DOE7sy50mW4UnYvztGC1Ph97zeAlOlM+dvW6x9PYjzYPONXw+DVrpi9oUmZgkp1bj5IHyoNj5OJ6Z/BXQMeKzguZlG/U0pnXKfO+wXo+A4Fls+fyC9RBjEJNTb0z65NtDrqrDlsYHbY3K7QW/+VkhhE2TeE6677e</vt:lpwstr>
  </property>
  <property fmtid="{D5CDD505-2E9C-101B-9397-08002B2CF9AE}" pid="97" name="x1ye=183">
    <vt:lpwstr>o/6OcX1FW+fAIWOsrLP5LaK+qi8WAHx6Vd0KkGkvCtGbtjFpR2RhXzfroP1bVSa4wy/4CWQA2mEfbFXnxE+oHMSD7Leagie1G8ZqTGNJz8zVS3vRcTmwIxcLcU3Jle7xGTPLqvhdQBQB0TkrgVphFSrpPhhzgA7ET21nQfHR34aQaarsULw8OWVWq+EK+Grt1x+DtWMim8ovlRV5XfVXzATK4MAVCRYNTln/bLPWwXDzwjonE44H5nUV5snzRqW</vt:lpwstr>
  </property>
  <property fmtid="{D5CDD505-2E9C-101B-9397-08002B2CF9AE}" pid="98" name="x1ye=184">
    <vt:lpwstr>WZgBnT3HwtL7FsvbZiYGtXO6v0aaes1bvgd8S1bwa4yuaLp6X62Fp3PUtgewkdKrMI/8i/wCpWE+NONE5K+DR1hdAQt+zTcvqKKYnCzfeNwtLhyztfuHan4WJn2zHGcdI7cLUWILIzDO0pyOwjvUYJ2n9iikVb2zdmKj7yDZf+FtmSkaLCVxAcXH4C6oIXLnb3/Y7Ff2HLh6tIvgQiAYG+6yw5rP02WkZ2x2tTsFe9slkztPWRjaOUn/FLSRDx9</vt:lpwstr>
  </property>
  <property fmtid="{D5CDD505-2E9C-101B-9397-08002B2CF9AE}" pid="99" name="x1ye=185">
    <vt:lpwstr>ePk5R7TvSk7cxFBoun5jQfAKRG2kWvSfmh4JmgjfT39esCBim+j7A0awl7GjwdJuxxBL5c169Hf8Lnb+93pbyQbybjCt1SYoIIT50tvvs5+8D5FqSagKfCdJYyWm5xKOJjeTkRNg2CnDr4ajn0yhZc7axaiWWf9ttC8IXKyR5UhNRhVciYva/Ww1ypDuYDVbAS1GahE3Nts5sn6EpE6hSRGgiyFGen1uKeDAVt8T93IZOnmYYc5bq24Ofe0bJT6</vt:lpwstr>
  </property>
  <property fmtid="{D5CDD505-2E9C-101B-9397-08002B2CF9AE}" pid="100" name="x1ye=186">
    <vt:lpwstr>xtq/wdtdorXbJ7+G1eTYJrIH6BlDPD+orCMgpqYYcolnNUQNIA7gILE5LyoVUv5LFbPz7vOoescGbwMU7d/C2sfnOnEEAeb+cQ+1oKTKS3CaN+Me/2841+r5z0m6cIWeLNsu/5NyYvkv2T+iZJAt9MT7vSKzceXCCfk7sMmaStNKnhvxhLRSccw97e3TMjSX0B3fADMKC531ZtprvMDRUXjZeO8Nl7KEZJqPywA3iXe+cSdAX9g40RbEpMspQ9z</vt:lpwstr>
  </property>
  <property fmtid="{D5CDD505-2E9C-101B-9397-08002B2CF9AE}" pid="101" name="x1ye=187">
    <vt:lpwstr>byTNlA6Qn0Z0KGThkf0LRmHEWsUs6fY+l7Qvfc2y+5Z4GHzVtSn1ruFLO0AFgD7k4onSeY/3nKwSNi1qdZyuRVSwBfnhEhQl7TJPK7Y6UdmKdnOIgCkOo1zerK0dkVJlarbjzny78TYj1wp2Qv4+GSuFzoI7WY0WAR8v/T7xeDwl/OJaCnCZ1gTNpOVasewDgtS0+n6wRVTBcw5GV/9B+wDzdZ0j2kwMyZd0a0J8ACFQg9Zr5XHbbx2ms23sBxI</vt:lpwstr>
  </property>
  <property fmtid="{D5CDD505-2E9C-101B-9397-08002B2CF9AE}" pid="102" name="x1ye=188">
    <vt:lpwstr>ugEfZB1nyRETqJECn/+Cm/8r//37D3XVtQt4uQAA</vt:lpwstr>
  </property>
  <property fmtid="{D5CDD505-2E9C-101B-9397-08002B2CF9AE}" pid="103" name="x1ye=19">
    <vt:lpwstr>DdPJDv+tGehUibQDzj4VUQbkXJ2MMnOXf3Lg77ZhdCbUgcQbIMTlKf6TlTNM3qYPc3r+9kC4XBn4MNrn9xsPko8qX7j+Hape2bSYW8aV41GHU7XnGpGFTt8yOUR1UwLApR01eUnZzf5ZMnEg378ZkHTfdkT0p8ru19fkn2G6Ge2PyPxRzO2cBq+DrW1R1dDpvvWNiz3OT85arEx3Ryy/ISIOPHFbajebzBUwRVxMo3h13pHXZqIc2MmXKVHkjlv</vt:lpwstr>
  </property>
  <property fmtid="{D5CDD505-2E9C-101B-9397-08002B2CF9AE}" pid="104" name="x1ye=2">
    <vt:lpwstr>CipW8gFh/HR7hu1Qp0N8j3mODDKWtCAnHitoR8IaeZnoLljFi2+xCuRYp9WQNzO+toviH4kxSmnMnnIn+cO8Gc6LkMMadb+3dogHAapo+T3rc9mS9BrauVqy8eUBoEE4iELiHgahbyQrzMZmucWcYeGVUl6vJ89YBnWIUqIAg+mngqiFuB7nS9QrSyk/BmvHLIAVgPjLK0tFDJpcUFHj+qYHK1M/3Benj9XNRrFQadvDjlsEEChVKbQ7XXRK89l</vt:lpwstr>
  </property>
  <property fmtid="{D5CDD505-2E9C-101B-9397-08002B2CF9AE}" pid="105" name="x1ye=20">
    <vt:lpwstr>JN1OJG2YFkhBtPMMbvqaq94UjwLOmokMYlr3ft5yyISaQjoS2QlGPFUUfB/n/nZg3KO64o2ZfNhB7AB3lyYZr7zYCinUcwNMKlYBcHGGcSnqATt2VxczgLyXrBISggRgFO4m6AqAglf3KH24Q8966LP06kTwBwYYuY85wpn81jKxqZK6spRRd75oSHh3akSTNdxf1iEzcPLWPMZdm6fuvPsTaF3gWk4FOEGTE4ivx9s4j03luhDr9UOUF4MQbiL</vt:lpwstr>
  </property>
  <property fmtid="{D5CDD505-2E9C-101B-9397-08002B2CF9AE}" pid="106" name="x1ye=21">
    <vt:lpwstr>U6/hUacR98w0usi2LcRPYlFRz5rzqmfQPUqzzrRETFkx+kJVts2fLaASIWZDLG9bR7nWfIU57bNJPlG3hOQ4AREOENHqd+n4EO1dhSWlWo8SiAtURLsEkpWqsl4NLjDXrVoMGry6XuzMzf8f6sSKPDliiL0E12YueiQ4lzRBx8K9p4/PC1SiyifpDcUMg713dbj/CyxSM27WMrg6N+YWEnSc1NAP8+gmhykdJI7VBMUb2T7J9MCepX8QRBuIn1d</vt:lpwstr>
  </property>
  <property fmtid="{D5CDD505-2E9C-101B-9397-08002B2CF9AE}" pid="107" name="x1ye=22">
    <vt:lpwstr>NTJ4ZhEuam2XQs8T8Qn/qEwtEYpLjwZxrxjyAGBG0hif11QQDGlNAhrJhDU3T152XXbjSEdYCSrykOyJIJCuw/FPcc+njnEwZyuRHBhqpAMXV2T18/B9uJQ187jP6zrAburZH4ZZgsdZfSick7tuPZusF5JU3HPxn73tCLIf7Gv/GMf6kmj274jr/XXCOdEJ7mUFGgNBQn9umH4SvZj3hLD+j7vhmhIdxsSd8dP8+XdAs92kb+VNoHJGkKJFoiV</vt:lpwstr>
  </property>
  <property fmtid="{D5CDD505-2E9C-101B-9397-08002B2CF9AE}" pid="108" name="x1ye=23">
    <vt:lpwstr>NwWfCdv5wlmYsaaUKqbLgH7bv13Bb910Spbhr/4A0OceN6C9w28wULE1EnEOOm/0HdqlAvI9CLSRn9C8IfGWJ4dQ3KRj81O96FBCa/3Vi6CvIRuxuaLSTeDgSe3FA97hYgeLQBRfC1ST5/+aL4TWo9LV0HoodAzDXp7IEy0UXAI5gS/r+Dx4/epuWJB8Jbmc3ydQd82DrqEz/FTYfCbwyqElSlEUwRblXk9f0n1+Jno3jIr0Hls9FkWlfX5XnOt</vt:lpwstr>
  </property>
  <property fmtid="{D5CDD505-2E9C-101B-9397-08002B2CF9AE}" pid="109" name="x1ye=24">
    <vt:lpwstr>M2osYe7lTxo0I4X3NcdSRTZNSHs0n5boXADnE4URMc39mBpy9WH+nAJ9+ZwcfWjFMs6dvBsFS3FGQq84oQtuhn4RNjKMnn8nZwywBSaZQVng+Rs/1+9sNWfB8X7G6z3x3ynxJMGM/FTrULdzuGWuFfMTk5flQc2qf2fbyMYvvaTnb/CHNkYvBswU/0sN41LLrhcZnsoqdN4WnNoQz9D84HJDePBpLOPeVZ59qbLTT6RxaNUxCSK29fMzfoHlZ3Z</vt:lpwstr>
  </property>
  <property fmtid="{D5CDD505-2E9C-101B-9397-08002B2CF9AE}" pid="110" name="x1ye=25">
    <vt:lpwstr>jODszlciMAWKXVzwd9Cvb25eQxdD7XRA24xH7JDFInlGZnt05ML2EaNlILh2l+3Cij57jENHgadpeGD3nJSVPDe0DYzAfO33AuelO+g+q2eaqzLyw5uScLQ/2jcwHC0cVldAKpP6DszJZOcS5OCcWPAiXP3ujskVxaZPeKKNUZQAYhjhBqRYaDW4HClhZnqssU9gddY3OG9qmXZUsvJFNCQgkwI44xbNi/yBi4oIP8wze0VkkJ8ZP/lnbCJ9Pax</vt:lpwstr>
  </property>
  <property fmtid="{D5CDD505-2E9C-101B-9397-08002B2CF9AE}" pid="111" name="x1ye=26">
    <vt:lpwstr>jxZuV8yX00a+Ug4hOcI5XtJwPQHXWGsb4k7u+R7vWFKi6S1EaGDDxidUrdbt26lWLBjHIRaeiw5W+g87ubVcFs4mJoyh5HayLoeKNRyzAcQfhuH4M/mwDUuFbkYT+BSpNJ/2l8R9jXyf6cPtDaN93cBs71r5miH5744HixqEyhk67yI4QHXwa1a379za5Opfmsr5qOg7IMlPgVFA4huPHDG5/RJ3QnWM63Kd+DXXnKW4jMB5e5rPkgACFqme56P</vt:lpwstr>
  </property>
  <property fmtid="{D5CDD505-2E9C-101B-9397-08002B2CF9AE}" pid="112" name="x1ye=27">
    <vt:lpwstr>Mx8HMdPRPGDmweTGhbyiuY8voBtFy+D4/WoGEYdS86M1kt3gZzBnGnvIfKTcptbEv3XjM5PRGnLtfjNiAnv9TFdDxJjaDcsysrBbDwN0zFcJtA7ewtIlbK+P1xHf3WlGrDJQVwzU7N8mJcGCQFW4K1anDcCIyVD0HtWVq2GhP5sRL35897ppDRwyI2PNSumnLhbOt26noDtd8DjsBr43rhHhasWtyi6racfinVWoKcUmfh2MASvY5F2ywf0XrTW</vt:lpwstr>
  </property>
  <property fmtid="{D5CDD505-2E9C-101B-9397-08002B2CF9AE}" pid="113" name="x1ye=28">
    <vt:lpwstr>RoJ2HblVeWa0lDoBtvujrobEyhtuZ6j/2yrqO3TtZDlrPmNS8mEFiIhfsPNl7SHc7AkhqRRcyDsn1UjcPAXVg/rVxy/Krw3m3clQ+Zys5EcslpDqzVahJ/4n/QdUodEKAqGDJuWDgDx0xZUo9pHwEDMW6SOSMRS05LMs3Ct2nha2Lb4GKLzGQo8SYML0Cq2jwl3ihHrbFjix1+Dmm0/jrR0aj9sTz/nHpneEmrfZ6JASO0tZhzGoLjPL4uAfJ9p</vt:lpwstr>
  </property>
  <property fmtid="{D5CDD505-2E9C-101B-9397-08002B2CF9AE}" pid="114" name="x1ye=29">
    <vt:lpwstr>knA8U+DlLL1lauo0Osk2nPZZzsx3ehY3begU+5n33bntVBkaU8dJnuTAs1iouAmGYeVV+MVwi8eSllUX4BnBZmeRuTXGr9a8VM9cuWQ/DPn6F7S+OR0jK6UiYeyP1EUs5V1FNd5el7oEvuHClA1nfU17T3x3EmiTlPktxr/CGqvLIfR6c/fISBHY2QgktwJgoG5k4miUoSTzzqo4wzI8z8kxbf94pl80L5GH7JJu/uVG/Wdlwx5CwxsbRbafD9w</vt:lpwstr>
  </property>
  <property fmtid="{D5CDD505-2E9C-101B-9397-08002B2CF9AE}" pid="115" name="x1ye=3">
    <vt:lpwstr>YjsKcBKJsn8GhTjZDbNdnHj5mmELoVnL6rdwTrDoAQ029A7M9sZa200xXWxs9WmiR/EIOplAoxm6b7oWhXYJ29Z8PNB5d9wJFBUwGKZSZ+eLcMb9W30uzLvVBWVwYYPBXely7cuU2xVFdFXlNzr+ejwt3ql1BhOCPsaXeGwEgcElOh73OQYDdTQLbgBEpvkQJEmZhR8P+PNyLPcnOPaYJXSzXskGs6Jq9j6+ZTyMj3bB7b3KFoG2zDGZPZdI3DW</vt:lpwstr>
  </property>
  <property fmtid="{D5CDD505-2E9C-101B-9397-08002B2CF9AE}" pid="116" name="x1ye=30">
    <vt:lpwstr>HMq+18GYJ/VUZwF5pmXQ9cpMcOhcDfC5MEe4HvgGyvkoYKHOHOeZCGSKMFSqI+YaCjzP1dJj+U5t3urGeqjfnjKr9AQpHiGPCg/LReMHzXEzL3R0kiLKpv0Dp/vNomWqhBnlWm5u+RhTuhGgD+ZDEkxXnDcNg122S2QPoSf+1xxn0P1EPzGkRbQnEKAVnB8tsjugyzq5cjegoqNH1sgZbx3qRZDWCEzSZzKGaXlmIT5xfzxJrmyF/IC4pTvsrL+</vt:lpwstr>
  </property>
  <property fmtid="{D5CDD505-2E9C-101B-9397-08002B2CF9AE}" pid="117" name="x1ye=31">
    <vt:lpwstr>+T2bLpXdeteWth55RX9C382f/KsFMKICQYc57PByjrLPh5OPPgadvndZoxVl/LY80FkjW/ED9U+JhdxNnGBd6a/XcRalsv6merEUT5MGHZX1tZDJe1xZw9LKSIrwj2NT+cVQurjNc4+GzlCv6Q9NKU+wCR12EPfK5cgSpkz6Gp2ZolRziqAPMWA9yu9tUF84S9/6U6VL2+CrAOPnJ/prsIrFqlpvIslTYoPMtAU0OfHbPomhlc7Tlpx33FA9qNu</vt:lpwstr>
  </property>
  <property fmtid="{D5CDD505-2E9C-101B-9397-08002B2CF9AE}" pid="118" name="x1ye=32">
    <vt:lpwstr>2WetO48r2C+RBm85auRduP/WWoY16sa6buweOM6zkrQ1s/FKKRgzNnjIIjNprJMJfZ3p2wFONTQGa4yuiApQezaiuyl/4w22tYLNbgCmtZ6tesq6v0oKU9CBHlSGxtpLLb8zBo679ulUbUY9XIS/mvtO1Tn8LSab/bGNYGffUKC0AF9koaiXDwXB4HFZsqMuY/TVhiFOWTG63XD/HsW1CFplOFDz28ICAhsQvajn0t4qJOCfZnWb/EUyyx4OoeW</vt:lpwstr>
  </property>
  <property fmtid="{D5CDD505-2E9C-101B-9397-08002B2CF9AE}" pid="119" name="x1ye=33">
    <vt:lpwstr>rJu7M32RYbryjL2bHRMJO3xGQVlTfQJWLTREMbXAw/Ph0VmnnXLIt1lSWYHY6wNo0bjdNqtomaC3Q6SjRSXpaNI9wKdRlq+EH9MlZCLqaZrI3HVQTJaZCyz/pL0OndNgN3cyWJfH1kGb+COTHQWjckU5HlzETX5fpuyKVhKrAqdi1Cn8XMZEbNwbt71b7A2Wxcxu+GSPX4IkDmD2yBearepG/lvn9jWNOcZuDAaIi3+g0wPTPdq8B+G6SE/3A5Y</vt:lpwstr>
  </property>
  <property fmtid="{D5CDD505-2E9C-101B-9397-08002B2CF9AE}" pid="120" name="x1ye=34">
    <vt:lpwstr>giVu1EkRSEyz2K3cRLtolmhYIVFjvcCFJB49HnDZ1QhZ0X5wmoNx0+x6Viu+fO/EYmLPGBFccz+gif7Fb8cg5s1k/ppt69rItUtEnwElIUF6gd8qvb3fCRnzi9FQacPYUEBeznFJnowzJLCEbFdNJo3jn8Ob+VBKJUR757OE9rJUts3U6MRdFDIg/fCEMe/lhwso+Rk8KZr1eSBuKFc4TjT+XdYevWu+w+BMJEDA0PKor45SVOhCfqUj66pyDjT</vt:lpwstr>
  </property>
  <property fmtid="{D5CDD505-2E9C-101B-9397-08002B2CF9AE}" pid="121" name="x1ye=35">
    <vt:lpwstr>/GZ8+g0p4131BRNeHu+gk527S9JtXLA1dfDcke/tVOovPfbPVY0ycGHStvkdB9RmCg5tO/uw81kO6jvamlA7NwMOLPMk4xjic4lnE9CDaTYaA38ClYlOY6MmNvOVjQh5hHoGi/0tAVymP8wvPyIRwQH/n1B6qpr2XQwQ3MytYjU9IW+sBV0jcE17hpsJOnkjOXJcu/mMHYtdxnB14bU5ZaqzSYaAUW2K0AOn1ZMDF/qknLOtdvVH22d7nIdKda0</vt:lpwstr>
  </property>
  <property fmtid="{D5CDD505-2E9C-101B-9397-08002B2CF9AE}" pid="122" name="x1ye=36">
    <vt:lpwstr>EYbvIKsppwODfnCgSx+ByheUFTfmGPXA/DKkCOlzdllOavUvVntRKtXOGXEWPRi3pIvGByyOSuNvbAsL22R7ek9snA1otKgr8qGq1/FjxbKidnZkyYKTs/yWBMg//XuVx5R/R8QLzEntuwQ1NqQ934BTtLvIqbH9EXGQNscX68XOBH5dqLqcePTOICLuW5g3MElK8GOQF6RyohU/MNHcL/HNcRhSXRz81dYbp1qYzjMlrzNU61tTWHF+elCsItc</vt:lpwstr>
  </property>
  <property fmtid="{D5CDD505-2E9C-101B-9397-08002B2CF9AE}" pid="123" name="x1ye=37">
    <vt:lpwstr>H66QSWrKpYBG63D0dY+tjHPlcFoDqAuofQ4uehI4cEsKR8ht0UPORFa4BDCUhnLF/ZaxxjTfj4DS3xY66np9T8kayzEDGiSDSoXDNTO8UCVWEE0hbnw+eD+jpmxOEbT+yMi6ngO87/Cy0mGYpvmQ9/Ju3PamPl4S1Z1rt/Oxw9Q3ziBbuYDruKfTsyso1I0CAJ7FhCdw1vRS+Uznxk3Pa4Sp74Tg3vfGDGAIttxxLeROqLLVZqARpOLfRbWClB5</vt:lpwstr>
  </property>
  <property fmtid="{D5CDD505-2E9C-101B-9397-08002B2CF9AE}" pid="124" name="x1ye=38">
    <vt:lpwstr>+klmPrSX6/ZlslU9pJZQjx1efV3QKuiAQZtJ+KSkWanpWNt/bdU4+QqLh+dmw87OUdLk50wGg4TrfysBGgeDbJ0NXYPdGAIg2cnfTMzCUvugKygAospp76JS3Kpcemptxy6g90M7TjDYGTqLILhXD9gElP2jb2MPoeR53me6tMKuUXohkOvpw3lXCZ+qldzwo53z4iik+4vU9f0wpKwMjnVJGGrcisGOoadNf3z5cMX8Sy0ag9qrqMK7tE3guHf</vt:lpwstr>
  </property>
  <property fmtid="{D5CDD505-2E9C-101B-9397-08002B2CF9AE}" pid="125" name="x1ye=39">
    <vt:lpwstr>T2qerhaP8bXXz9HzlYHbNtqudLNdKkE/o2Hk42ralyTAPzVhKCUC9MUVZhh0NsMD467LigNtA1aeDuVJKIaQiR8s/h4uxBr0qIzYA9IdhY1ca8VFT7ncWvrA0r256RButtn/K/dOT0vA5yOy9OwhHygCTcAzkNHQT7PwFYZx9SjflUhsUjlWM6VTb8nrbMMnGZ+tHNX9VvuQL9NylhTTECPNN+1Z4u0FjN30EfBK9hFy1g0hJrCQj73Dvl8z/Fu</vt:lpwstr>
  </property>
  <property fmtid="{D5CDD505-2E9C-101B-9397-08002B2CF9AE}" pid="126" name="x1ye=4">
    <vt:lpwstr>PVFIWNQQ4BB1rn8fbYNz/0Qu70j7hbHs8GEeu6IwpnLpxKGUIhxtyWXvgR6B3VYpdHXz8/f8OmuG8IFhhAQhYmQ+x6QFnjM0+Q2rvADkeP1g1tcA2t/C39RXCOrPPABN1T12XyG9GLK3xgPyIYyNB7xUkuPDDPNNgIrS1MRfR+t1JKCFJB0cBiN0WbtR3UStXvOlt7jIt8ATRpDiD92iw5Yu9mGzquOsJOpn6i1m8yKD6EHvff98KwSopRKTXV3</vt:lpwstr>
  </property>
  <property fmtid="{D5CDD505-2E9C-101B-9397-08002B2CF9AE}" pid="127" name="x1ye=40">
    <vt:lpwstr>4KpND7z4Aca3WbNXHUiakxCZynKCjr4b1NIf95bUoQX9dIF/mjRiR6H5AcPlPBSTlHUqlH2t4pVu2rphlnOCoLBOxbg5WiJsM4BX8mwkpycZGAjlRsgYYq4CY5XmomGbIq1R2Se5qEH2zY87bl/vd+FqAT8JJBIQskQwmEzUwk14Z+V/ficpw3UTMtsnYRTI2LGvpDHCGzkiqP71bvKbbfoWRz9YL22B8c7PexIceRDhIsF+ppPkJyrp8G6b0gI</vt:lpwstr>
  </property>
  <property fmtid="{D5CDD505-2E9C-101B-9397-08002B2CF9AE}" pid="128" name="x1ye=41">
    <vt:lpwstr>sf/H499xnARQaniLyRgYII0sMngMtAVBUCWk82OwvOgd/R90+R5LrKwfnwrRw7yhIe3BLr7NmsHP11Du/O7ls4aJBI/itq2VV+0dfbpAEqGNtsxZE43o2x28EkkoeYzBCevrvRvmgmtnfn4EtZ/6zPMPHhJ1ZtbEfOyXsKVe4y57/6vlAWAmIpS2gG4ehH4o6JK24HZSkPdBLu7++lZeBMCD1Ds9vg8tDiGhfBAbCS38/h+6f+V7oRXS4mai0Em</vt:lpwstr>
  </property>
  <property fmtid="{D5CDD505-2E9C-101B-9397-08002B2CF9AE}" pid="129" name="x1ye=42">
    <vt:lpwstr>1Px8fHW0zJ2kbUkOtkyNZa3a1Lr6eUnGFYUVbDEFR5pAD+UvUadHNhyFBIgypDTcWNNU6yIzGu0+mPA9wBUS9/xz61ZPWO/yUXtgQT6C26WGUFxZoutotI+TqGYHDrzAajMTLQH9mB3lxK/GD0zKYP3GFp1GZCKRDRim1YoL9fUlSCcyCWPkQoUm+VKLn7xbhrDph4Y2pgyVcPJqwzp52LnBnkDpTMKAlCwo6L/DWeRD2Ituklf+DMEfsF0w5rn</vt:lpwstr>
  </property>
  <property fmtid="{D5CDD505-2E9C-101B-9397-08002B2CF9AE}" pid="130" name="x1ye=43">
    <vt:lpwstr>lYkrLaxLHA49W9lbbeykyJ8xg1bhGWoutLDkBTF0aIg64hzfieTTu/UOWbV634tX+n5rfMMRPn5jdNijfRXZwaCKiXgl1Bvr0UrWRy7gp1F33bMVY2lTndxQH7a/dcLdvcxUphz+A1Z4PuFbD2dYrBQ9SwRoLoAk6v8UKVLlipxTmQ4ccAiIKe9ZzaPNlvV0032eL+Iwpj8OzCrj92pb5MTcsDMOdh/b+OJRipoIz8vjfmKqtOugfvr+5Ddhx9v</vt:lpwstr>
  </property>
  <property fmtid="{D5CDD505-2E9C-101B-9397-08002B2CF9AE}" pid="131" name="x1ye=44">
    <vt:lpwstr>xWmbsap84C9XAh4LSt1W8s8pQmirKlFyLJfXfcHYa64DBfLDuyzhRoXZKPV9hWyTDHPWlE5JtmQ+8HB/LPrpcnWIQ4ApfX4Vp16SN4RbcCLf4fNpuUSwZK77eOMZ4BYGg/iJBeGO2ETFVlpiJddTf0K+UwuVumQBT3PvVmuSpI1u68hoD8/r3qZvkAUECEx3APIjQnOxpJRc3X3NmnBq4eOUX7wFsYdaYfFbOW0eDLy3gG+12SxGiQW0kIH0gqF</vt:lpwstr>
  </property>
  <property fmtid="{D5CDD505-2E9C-101B-9397-08002B2CF9AE}" pid="132" name="x1ye=45">
    <vt:lpwstr>2RsUYADE/yT5SX+B5/XD+a2qwgo3hSeqCSKgUERJV/k0smopXApZjLK1+7X1rqwjHIcb/QC/f73jH2wMG5bbap3pmymjjso/4nQQBrSppU1TBUAgFsUbhlEVZsMX8yb+fCOVXKtYF73NYdqdwwlUvHJgOo1Ky8gzWeVUJkpFh74WAk/zawqXrF19jTd3ofjen3XCClwXsr1xwP3jGQ+bJp9xDhnhuIIFGXu504Lcma0r4Kjgl5qsQSSS5azVMsQ</vt:lpwstr>
  </property>
  <property fmtid="{D5CDD505-2E9C-101B-9397-08002B2CF9AE}" pid="133" name="x1ye=46">
    <vt:lpwstr>WJhIYjwFFqeANigsZPAFxrV3GOY2TI8t6gyWXri6VunFwHrN0zSzbdduEL/Up3FkpEeTgS10e+YkFPucn+IIDOXKshU8Wn3UGH3EXyA9vZJLHrKmu++r2inuvG9mWASGJ1CSLRN73uOtbaw13j+ppxg80Zlo2b8OtUgrFGmUVcij55qwySGe/wUgmjp5kjVB9BR/p9fyW1esrjSTitq8QgTV04Fh0mPZo2FnFU6n8fkGA88VPMeOthv50cT7baT</vt:lpwstr>
  </property>
  <property fmtid="{D5CDD505-2E9C-101B-9397-08002B2CF9AE}" pid="134" name="x1ye=47">
    <vt:lpwstr>+tcf+LgfHXn4OaRzvHLhijQmvdRq8qW9YMPboSOYIEKTUyBpj8qPApuNWGICjZcKdw8UEZueB7vlJTJGWg3KwoMOXEt98G8xHBDbJvBE7uEjTrPsPli38P8RM57W+JzCeIETkS5NjlApinw90INYg4tyZG9qiAHAX0rAIXrr+4l8pSQ38eiFJcURbBU8eDd/HEPdJe4/R+FPqCZlXnuu/7M99OZSvHxW+8wGWh6JrmKp5+TH92MWyZKUJSa2G9s</vt:lpwstr>
  </property>
  <property fmtid="{D5CDD505-2E9C-101B-9397-08002B2CF9AE}" pid="135" name="x1ye=48">
    <vt:lpwstr>Jn7s9xVI1Z2lUXefSyTYPiieltypCNRugQKgW91w5GlloV62atrPL/Z+Rlsu9XfRxh0oLvJ75gms8ALgPtrptpgFQ+FtQ7XJ8r8/Q9Chfe3yGs5nc9q/ezFHcfIMy+DLr6RXZvISYBa2FvwZY2LAC1teGqUgAp4MlQLQZ4A1s9AZU0AcMKhla/0nnfr3dGVf9Cnr0NSPOtgZJ+dqtppRfxEATrPl2HUkTLpZD2o/h/RuE5tKocXiLh2PG8JOgdR</vt:lpwstr>
  </property>
  <property fmtid="{D5CDD505-2E9C-101B-9397-08002B2CF9AE}" pid="136" name="x1ye=49">
    <vt:lpwstr>VqdZAuh+qMn5ve71vcUfKVOfHfpGxSKbKgM8+cvWhr5zU7JYvJ4tpzvu9NiBX6sGI94gwzGtGa3oEYuSXZJ+RRlX/uG92n13NlDnLuA3yDUL+5ArkJMjB4zpDYZRMqle11JkLM86LW+oU2ZfGazneaCysUZcetEPK1BMc2CxN3bqhLBAJ3Rm4anhdc317ORopNkpq/TBRklpAMIPbewWbPcpAl3D+0pf4WWZj+iCUc14zxnRF6wnzQbA5wgNGQ/</vt:lpwstr>
  </property>
  <property fmtid="{D5CDD505-2E9C-101B-9397-08002B2CF9AE}" pid="137" name="x1ye=5">
    <vt:lpwstr>rWP9U7PziYMuYVUYzOKzRipRTv53I9in1eFhi9XoGI2rNhRSxY4DJPPV0zV4tebZzpXGN70kxQns+Vt8byVj80dnQxvoPANn48X1M44MguBPyBHrGJgcWjhakrP8F3WFmjLMgNxUjj1N7P5kD+exSoBbmJAaHKqDzvqFyD28OC5gXdEPHpC5jQIfPLEE1JN/0IUtpe9tOyUQUCICmbS0Vt18AdEfV4gSaJAE3To81mr5fLd6uX3R4ryrq+TNG5P</vt:lpwstr>
  </property>
  <property fmtid="{D5CDD505-2E9C-101B-9397-08002B2CF9AE}" pid="138" name="x1ye=50">
    <vt:lpwstr>CR5+Ak72uC5uoEvxxYBvcTHOgdg8c3WnuNcQtMhI7jQhOt/qXCrjhXGqfwYbznqeRdt2KE9EXaHPVAVL6Kqgm8jOuYq3Q+FUll7UN77Dr1sOLCKSgl2q9p0zCvQ7FTPqILcCZzyUUWzJeDYvH5I1rI2q8hS1e/0BcK5kET4Qv+pwvrdwlDEh69cw6wjw69GC0HEE7u1kvTw7zWYpjFw6KbUQYhIP2aVbc+v6WDlnf3Y/uj+5ld3tSK/YI/o7DFU</vt:lpwstr>
  </property>
  <property fmtid="{D5CDD505-2E9C-101B-9397-08002B2CF9AE}" pid="139" name="x1ye=51">
    <vt:lpwstr>AqXFilchqoEpI8QtQ6VgNCeb5iK9ig1LVvqK65rgHX4EHZjNPerSnw69/f0zNERInaK+KSKrHBF9F+oJOCD6rEq9/peYpDAiaAbly6GtgdqhayLs6N1FsSdjz8yH+W6rnb6lkqF5sjCiM4zi5+QCun0lwlXFXiu35IbO0DeVsVRre6yOgqyuYBb8BO5GmjQKVokMefCvC2J6OYDZqs60M8KXBaUdOdn5MFizYWEkZjvQuRCFbCLaH5hKfyokg3R</vt:lpwstr>
  </property>
  <property fmtid="{D5CDD505-2E9C-101B-9397-08002B2CF9AE}" pid="140" name="x1ye=52">
    <vt:lpwstr>iFjrPHK7ZPKIYy75E1To6UjBoC1+RFavLcNlvBL8qtXQj2QoFfFRBTIeMdqXR/xy+MzhcREOdQxzfWcMUhYkDpcwphpN3TItIgcAjLObi9zO9Slky9OJydleCon6iIlSfGVqgSmeToeMYv5d7kbyNeMIAXUadHgGE1wrIpW7w++3GFAB1oOg9uYcj3JqCCO7kBBht2+kC1ElsYgdWGsH38XOwT5cgeaJNciKQqy4cM8UuY1mGCJrX/EivEHSiz+</vt:lpwstr>
  </property>
  <property fmtid="{D5CDD505-2E9C-101B-9397-08002B2CF9AE}" pid="141" name="x1ye=53">
    <vt:lpwstr>f3uG6ECLTUjF4Eyxn/kxRUPtUNSuN7lzE4qX7aLlkMTmKLnbgctY9rh+6thqQvjTNxh6FMtncugRG8txaNKZHAP3mXQXU+Br8f59ray6Dc7SYsE9cIW1/YuI8h7+P41q2/vSqdZkOX3vDrl/zD2XjMvZtv4COTpekzL2WzAxSP80DqWpA8iOd4Smd9NNZZhh0mZ+zd+WKNX2upLXNJ8OW7pgKSkAvPRSJgLdPtjUwiJ2oVIe8OJMRsm4fNYfpvu</vt:lpwstr>
  </property>
  <property fmtid="{D5CDD505-2E9C-101B-9397-08002B2CF9AE}" pid="142" name="x1ye=54">
    <vt:lpwstr>E7Bp2uNu4yodT+yBPlNCTgUto6AFTzGmxO4cuSEaoxJmX3vjA4GvyTCmk3dsOYhZki2zWm3mTWuOSMQWApjbQ68cwB/cy1n2k7D7kLDLG2cHVOgCbuj/cMsPWxFF+Mt7gZrndAgPy5Uy5kPQEPuDboL+hG/oIw85WkcKA1hPcpaQ1vSVhlZfm3ShRKysmt70+z1DProZIHAJOFgiT+0RKFrPrBzcsnMxHuoiiMs39AGxLdOml3r/2waR/TpOH2f</vt:lpwstr>
  </property>
  <property fmtid="{D5CDD505-2E9C-101B-9397-08002B2CF9AE}" pid="143" name="x1ye=55">
    <vt:lpwstr>IBc+zddl5Ni5hVbTXad/MFpxScDKSF0vIlbP+W74tvy2+EC13lbIhnilIPcVgWYErRkFYqJjrtlLzg7nzL000iLEJg3c9/S8vTt86AlrK3sp0duffHV7YKsEOC2X5BkiI2rr/zLKPw+wX5JpuHY1DbwPj6bIBPEzTVUJLXJd0NMWT10OITdhdV8UvJTDa3aMYv/Y644HTxbQsE9CObyA+4Ar+Y2Vb75QhHeKJtsNZISiz/niuLfOvzAAryldR1D</vt:lpwstr>
  </property>
  <property fmtid="{D5CDD505-2E9C-101B-9397-08002B2CF9AE}" pid="144" name="x1ye=56">
    <vt:lpwstr>BMagpPSV59/VX+yLONaGC2sMTn4xGT8EoYmcKalpAey8djmMWDzMhsroNtIysHaktFKffmy3lptO6Jf9NsWeHdpj48iQ/EeVlRAZeF2EXxH9tWsjgiFZpVMdID22xamngmgrt9dXaioB01okiuwI4W/tfIQl67DNQoWqdrTcbX848eT5GcatNZGUGsazQZdZ/btdAZ6qL21Q+tv+In0GhRBi+UvWKR5CevIxU4Onwqx/DX4vFKotWsaEV2jaScZ</vt:lpwstr>
  </property>
  <property fmtid="{D5CDD505-2E9C-101B-9397-08002B2CF9AE}" pid="145" name="x1ye=57">
    <vt:lpwstr>UW6sPZqlWLtPm7ua2TypsiFaDcHttLlylNvB3PjNA8fw3kDOJVsTPBv30jSvU9DuCzb6yUIjM4XKfF4FqfWFghThbj7gdGN2sjm6Iq57kGaVjN6LHjyLCiwj/+vzH+pv7OBW4jfmGeRXJOtMxtKDpaysF22ji3bIEzlDxcy8QYx+o5iydjkV41IufVmTmBxg7dHb1gv5aQvNV4Y4f5jFm9BQHsdsuT5Aidm5mEC65wHovW02JdtLEb1s4gXmUxJ</vt:lpwstr>
  </property>
  <property fmtid="{D5CDD505-2E9C-101B-9397-08002B2CF9AE}" pid="146" name="x1ye=58">
    <vt:lpwstr>Te+JZ91VfaTYS2zt1x5O+IqLTjkNX66KTEbTtbwBQHHV8mj4G85RQe+waDMoYOXYWbUGXcCYhOhyGQB6/gBjVAyOEco7qmZTYFywleHr7nm/jL3vbnD4Oiu3KMvsypj4+oqKVXugYz+hPflPUYR2m+0yb9EgL44NNLjVyGVYtKBHCed0lnZ0GrxMCP9hN5kOvFBp0VHEl1LxZY7aWsuWrPCpFjtc1LPX2E9gM53Y4jKVtRIM1RApQ0vjU1UDSJD</vt:lpwstr>
  </property>
  <property fmtid="{D5CDD505-2E9C-101B-9397-08002B2CF9AE}" pid="147" name="x1ye=59">
    <vt:lpwstr>X6EBpaoBEJXEKbtj9HHodv1NoI+wfL3mYhIwgq2yKhpR0hdImp+QFJqBLTksTY7eiQ2e8v61Iau0VqvV81nlmsnJyvUIwGjKmKL1nXn9nzvwiBpYrmn9ELvRh3SRLz6ZmGE4BxHmb8N2kBpP73szv6uX8mYaM+Es6Ate2oOtHZhXaz21OSPMJcaJZijhQ5P+XJQdI4GMnk73i8blbEHmFHvp+apvYznAQp2PsBhBf2Nec352edNZhIoJYRv6UN5</vt:lpwstr>
  </property>
  <property fmtid="{D5CDD505-2E9C-101B-9397-08002B2CF9AE}" pid="148" name="x1ye=6">
    <vt:lpwstr>VR1TUQ8ycaCkY37zVBzbKiLIeLSPC+WO5aj6f11are2tQG6FaHUGbNMF9r/NIpFocdXA7otGvVvArZancCMS6Vp98JD2AuqQP0lZ1kv4LKEt3AO0w40+b+mq2op29/TNQbcD5a6nAP3IBZdGiM8/b5AfiqvIL+Sz/ciQQCnilveQcSn5kNzlTbYlKTt0Y3Qt0eI68gAmZFNDpmXTn+MACb1yD8/gtxcob0Qn61ItAZq2CDeZC+sM+3Y79OSd0tt</vt:lpwstr>
  </property>
  <property fmtid="{D5CDD505-2E9C-101B-9397-08002B2CF9AE}" pid="149" name="x1ye=60">
    <vt:lpwstr>ZC11D3kf4Stiy3f09ci/JoygyFMVTIZoQ0WcKMC30lP5qET/mPxil70RfjrtLk3S6ED+IDMXhRshu6aGRx7VRi7/+eDop+Zx6hXLK4+ztpP1wdrJ2kJAPqkFcqKwx6RyfVLRx/61jXBIumyOCywUTaruINzLAjmj+jdJ+AMUlTHgL2Px0M9pjtTsPob1af1cLHAIvlU9V8EBk5oyaXu/gaOb5iXeMT6yaxYkKKS0qSlCr8z8aOsm4Z058sy/cfn</vt:lpwstr>
  </property>
  <property fmtid="{D5CDD505-2E9C-101B-9397-08002B2CF9AE}" pid="150" name="x1ye=61">
    <vt:lpwstr>+voe3UqFB2fZgAeo23XiTyuOYFbpu1f2oRb06ZQC78l2YKUkiv/aOX484NYuAzw19UUXfY8QSDm+lAtPnf5gnUrNlbNkaTvmZpl/0EVHDe8+22JUb7xfJgj5JCal9QN8G8BAeGt6+CIRz6LmevOl92xlJsd9xXMC4FDzUWuWjQCB9Kh2P3thiuatYvYmZlFOXc0dPmkJYdvOgN8BUf7zectC0It7Y5zsR+kNjFCRuGBlk3c7hR7rqTxS/7TGAkm</vt:lpwstr>
  </property>
  <property fmtid="{D5CDD505-2E9C-101B-9397-08002B2CF9AE}" pid="151" name="x1ye=62">
    <vt:lpwstr>KHEDFlb8+i1VwfkIJ82FC9MpkO1N01og3cswPUv1tIZSFR5/4TFohrnVdTWK3gwBhXqcznzczSClCUdR9vnO3+qgTJSmcXGo58FlohxoOdGWoeEM3GOtaFA6p0NSdSseyfOVF8x0OkW6ad3JpiRcEJ8yDh1N55Y12b79WVPhhwsFHH4qR0Dl8FSG8dSVs2n/797/NH1GkxKxng50yTMM4lJZCSdV+Uvo83F4G+2m6VbRN8KXAfJrwoIFeNU34wq</vt:lpwstr>
  </property>
  <property fmtid="{D5CDD505-2E9C-101B-9397-08002B2CF9AE}" pid="152" name="x1ye=63">
    <vt:lpwstr>Koq3hin3ZIX5o0WlYqBoKV3pX0Ols1OZexoebYLi5R5gSZdQOr93vyhI4C66I0UcyzdvxHq1MyjTxOCGesS1syurF21uIW5mSkEoxY6/Y78Gan72tD26an5gwWi0oMB/E1wIju/HGuTwy5kieD2BhVLERN8xN2YwM1gTCz2LVbpzuzTVM+PZzTDok3n2+rh6fNAbygBjyq0he9WjRpH7JePFuzydrH0MDlCID4b/HOJjgZzZXe8wqZ3HOxf1BxD</vt:lpwstr>
  </property>
  <property fmtid="{D5CDD505-2E9C-101B-9397-08002B2CF9AE}" pid="153" name="x1ye=64">
    <vt:lpwstr>iO63G6sdYOtjg0RbODl31EzubxtHbUZAM5BA5Vez7SnJbvhq6Wpr19O0aKb/MqhMV6+c8Y43SLIW12aPwEMVRprf/zR+ofkrMAkTxMGbBzqU+w3jx6qjCaacgafDVHbZjq0Od0kgRyQ8pnRaz4IHadnsm58pP4J+60IHdOljkWd+Hdyo/m71PP0UXO1PxkgWh3lUlTH0blSoRASmCWhFHuzLWTeRk3rpgumRk3bC8CkLfZosqULKhMJQx8Mk58T</vt:lpwstr>
  </property>
  <property fmtid="{D5CDD505-2E9C-101B-9397-08002B2CF9AE}" pid="154" name="x1ye=65">
    <vt:lpwstr>8tjWXCabN/IekB/Qt922ZUvNC7Evbc4kFRSvbZtvwawTJDCSrxa4Cf74qyLoK7Ozpx664AahVAk3EOpS5hzRkHIB2mC8YDHSV+FqSMhDgLl1cs/MbkGQVSHgiuvTHU7ksEuIbL6/lTObb6cxmcpNftRrE6pom8G0y5RZXgVHHlAbQ81VGdBg+xAcSY2B4IumXVXGcVhKGpp4NfLJHcStO6zT2m/qnzl+lcoN8qH5zI9ii/a72dyqhiuBoviDaxY</vt:lpwstr>
  </property>
  <property fmtid="{D5CDD505-2E9C-101B-9397-08002B2CF9AE}" pid="155" name="x1ye=66">
    <vt:lpwstr>eC0/xiyxmDgYN50eB9I31pyAOPUjO0vpHj5gHEL9avoqXe2w4xH4oSdlUYOykWNq9TSfDXfmCtkS5QTvin82GHbVg8ScYtGq1PNC5akPgmiR2rBO2ZpIR+S+l5jTQTs4ddXQ3pdevXVbZ7321gAcQXE/GlMXg9JiFf5kS/hhmvNmGFksUp1t2Cy1QLsiIS0HdW45JZ/3F03oitQlEQXRAFOZUgkXMGdeScM6v/+BcubaPHfTPnCIFCL/AaZC8ul</vt:lpwstr>
  </property>
  <property fmtid="{D5CDD505-2E9C-101B-9397-08002B2CF9AE}" pid="156" name="x1ye=67">
    <vt:lpwstr>HyR9jo7WGU2r1HtxclpN0WsYc++fejesTrJr3Pg83aUvbDH4xm1Zr52RVUiiqmQJpS7St7zFzm3WpRjH2VEdaL7aQzvEJmTwCz/1axjSJQP9sXs9ZdKEeNMT/vTiQo5zINdboK26MQmNt4rWAPIGZcnIarAerhVGibjFjoBgJE4qg36xcv0kM71Vd8ZbjGsEHsWwT2vhoHaTdmQzjoj2eWvPphf7v7ygu7QFtBY4vYTFLRNFFbnOqwpQRXMow5w</vt:lpwstr>
  </property>
  <property fmtid="{D5CDD505-2E9C-101B-9397-08002B2CF9AE}" pid="157" name="x1ye=68">
    <vt:lpwstr>itcw0wnHmGgQ6dG11322f4nGLsX9zBknrh745i8ln0vesb63FcZ1Ei+vy29kuOloDXqIGMcDOL+uggVJ3s7NEyg0+NioOuu0+9zZdXrVQfLB/gn77lMAzucD2gyrNkP58Dtx8fZzUZmjaSxk7+iQpRg+ZVOC1TTOGoFI+Pc5qV3Gm7PqM4o7gvDyyjxeAOwGrIpk+eUIlEGJk5OQeEQNF8YI0x6fthME8hapDErUvjBT5LHXQH3BIMBeaum5UNC</vt:lpwstr>
  </property>
  <property fmtid="{D5CDD505-2E9C-101B-9397-08002B2CF9AE}" pid="158" name="x1ye=69">
    <vt:lpwstr>7+bvQ26C1emLaAy5IOFUHG4pjnF2QqTwTm74odKU0NWcaMkdZNPmbmQA5RE3Sw3+l45YV/jmFJ240lrSqcCEPZ85vKv0aTSB63Hs8es5+cTVhWg38Sq1ET5rV8yNbDnWHAB3y+zwCumm/w7ypwwGdYTFC8mNNASNdCNGUYZIG21KpwvpuBvANvhhPfIT8aGew4eBn2yompP8uTUZXJYtEKEvic5GYkxy3SErUuF9VKUA+juU55U9llBQYwFwLsK</vt:lpwstr>
  </property>
  <property fmtid="{D5CDD505-2E9C-101B-9397-08002B2CF9AE}" pid="159" name="x1ye=7">
    <vt:lpwstr>VHHfSd86Bw+vvZ6xEKx7pIxWUKWwXzGqo8mFuIR2U5Vp4LYLHnUFkXqmG/7Jv5OXYdOSH75dEN1bf00DQ7pjCgMBFxxxsXn6iVadAqTowjkcU+7LODZqUCnIOV4tVHVge0Rt6q7sVeh/PrGL6NYGCyOMrkk0hzHLLx/S8aiyrlV5OpEARTKjsJEXcavsyqri78V2EH2JS+erOrlj3DFOW0DzxAfyfpEDOqwYAwnAeS8CoV2ENOeHxGT+fiEti3t</vt:lpwstr>
  </property>
  <property fmtid="{D5CDD505-2E9C-101B-9397-08002B2CF9AE}" pid="160" name="x1ye=70">
    <vt:lpwstr>amLoJOy56tI/Gi8CbYFy+64YMwmqSPbRoW/dADIK5Oywkk+wU8YUPZVKEVxWSCkea5i0TA8kAArsqOveItCdES/Rdatej3S7ujBH7HHDd0e+pvK2WLgt7KxVdAvp4N78NEaO+7EmN9aJzFjKw5okwaTKeY61BZrkPnzNSWX6zz2/B7YOIuQhLJlc6w15RQn9nPj3eP3/2VW1Czptg0s1862mvQgx9dMSG0rM2LA1TZrTwGSvPTD3maTAylvhpXC</vt:lpwstr>
  </property>
  <property fmtid="{D5CDD505-2E9C-101B-9397-08002B2CF9AE}" pid="161" name="x1ye=71">
    <vt:lpwstr>qO6tKU86xQENoL97eAUlBV8+KEKan+/2AeDeGawUVsCNtBjcg+5qF1fCXYuRg0bCWfh6AAeUEKrf49cbzBtgKq6CoC6uhfPVLR5Ah/vSIlY/72r2Lr1Yh3tcNiFuU0jH3ltwwLLQuRqRpYjLnWfbYaV5TkGRDx8I1d+Sj+LUP+O0QixJWa7H2mZKKej1w/JFvHC00dGCfZkfW1Vj+NoFPvhYDFKKZg9d8gqc/s45QCdIQe6OX8gI8C7hSWNC876</vt:lpwstr>
  </property>
  <property fmtid="{D5CDD505-2E9C-101B-9397-08002B2CF9AE}" pid="162" name="x1ye=72">
    <vt:lpwstr>F8Cbaz2cE5ubPbU121daFoQ1XmZqBHDZ/PeLCUef8o8trWDXAmScElgEOfbn7saj4j6UGduzjHKRJEyseDyWkraSNiXI+VN+lbRI6u7GFfpEsSSBmocaq/MlJ9hoqO9SpR7Ms9LmjmLgt7CXQB3z5Ouem/Hu2buF25vyY7i5pyrAgyxV7g0nLF58pooCP+QFSgfNRoWt/NDZcFMU4lY9USak5rU83MavaYj6ExD1ESV6BjS5dbf8IdH+eeTySAW</vt:lpwstr>
  </property>
  <property fmtid="{D5CDD505-2E9C-101B-9397-08002B2CF9AE}" pid="163" name="x1ye=73">
    <vt:lpwstr>PQtXvOQ0Mkm8z72dXJMIZfj7n2NI856oDPY+yE4duR4NcXCr9lEWq+vefoF0rkcBFf0QEmcGNZtijSy3uW62ROaCtkwj2S6uh4J1KLR6fKCmr6pMKYjg2v4/BLk7K+D81R0ZP4xOC9LPAK4yfs3xYOupNKoqH0QsqNvnYBxJH3HuGP7g4p3WtNW2eJa3vT/Gwrfd3PZNewXGyXjfTo1K216BcQjHPkrMANM0rWufMwwYy30VjOuKaREuzSH8icZ</vt:lpwstr>
  </property>
  <property fmtid="{D5CDD505-2E9C-101B-9397-08002B2CF9AE}" pid="164" name="x1ye=74">
    <vt:lpwstr>n7nnSJKqnS+jXh9qjNZ2nXjq/EpuabOw7q5tlFzG0CGaKT1pzCvVAhR4cX+7sr9LryWAMcvMSCMs/R0kjej+fkWPbDM79iVq2iThqF8nG3q+q7zdXGbJkNN/50gIbCwG8dCratd4HoXwROb7R8Pqyzxt+3eJePx7+E8f2xHaMoehnHGPsSQH2OE5TqVdl+dFFkSzNMqqCtgn2jdvqL8xTyk32qovFMKn4HQLvtMLx+3h7e63j0Lg2nk/4EXaeF2</vt:lpwstr>
  </property>
  <property fmtid="{D5CDD505-2E9C-101B-9397-08002B2CF9AE}" pid="165" name="x1ye=75">
    <vt:lpwstr>AyKNHQ/HHlKQkdr76uoSFcbFsI5POtEho/I8kutUEjLtmSmuJVNezr0m8Ze+6jBpZ39qsYHCvDxiEWLYRKOBcjpOqLBAQuclVJ+83djwflcH3IubVujp+3jMuRIH4VSU789aKVYvs7cFbTAr0t2ldWC7NeGESCh7TloOuxKnFZm0S2jzYXFCvedS0A2HIU+3LhCef+AVw6R8UM8XoBhYEyYRIM+YWW0zQiemo1Y4NpKaRsyH0KBQLcYnAxZVfI5</vt:lpwstr>
  </property>
  <property fmtid="{D5CDD505-2E9C-101B-9397-08002B2CF9AE}" pid="166" name="x1ye=76">
    <vt:lpwstr>LADA9bidTOsU2mbTXM/CxhEGfz1p9IctKLFZHaGVG8VN6W8BGzSVUyLrggdav6L0CjZb4tCaFVSQbipTFfWWV6eNz6VF/67pgxb97eLEtYOFVrp4nXJXgmcfRxQN7CnfOrOVnZVomY1Sjp9XavQucX3r3RfmSt54OYNv7KkovdzRz+jmkEFqgDWVEq2QMYdcP60B5iPbkCoxp5+PkyxHsdNKAhsvfP3j2BVZGyFD7PB7j3Ql+7yFKgbnHKRJuga</vt:lpwstr>
  </property>
  <property fmtid="{D5CDD505-2E9C-101B-9397-08002B2CF9AE}" pid="167" name="x1ye=77">
    <vt:lpwstr>bPtgCz9KNUOA4QMLpJ0/MbZF/2tdG0GkqdbA3RZqi1N3uy/2iG1+1V9ZEfoRLA8GPumLSIBPrbRETaoskJO5IJue/S/uIMbuuJJFsYCK5++s59yTZaQg6f3aSGxpxFeaBIp130RpZVgEJjLh3Ks4pua6PsRtKG+10lSEspR20zES945cd595Qv59G6YKrqBUxnc8g1ehXOEUWXZfEHUsFTDXh3UT9k+VHjTuFWK2d5UszLIQ9YthOic4BjQdJOL</vt:lpwstr>
  </property>
  <property fmtid="{D5CDD505-2E9C-101B-9397-08002B2CF9AE}" pid="168" name="x1ye=78">
    <vt:lpwstr>czzCdr3u4UgOaVpAYay8zI987CfPzskimXWx9ikojfMU2v3vH2Xqq9iLStunCI4X3nUwAkNY4jg4OECnhaM3e6a9Hi2L0mJ+jwZzy4TfMrsjkDBHa+KZb2Lmq8vfJLn6yvaWvx4z0E1sp4xm6ER0XE4sfx3MaApSR1SduF5XlvmehNyiAWjWYnMI7qfGrW757I3TnGlPOYTLNg4Uq/C/nSyLJGD35BrevlRV3XbmsnKB3BkpnBRtXpZspuVNX6v</vt:lpwstr>
  </property>
  <property fmtid="{D5CDD505-2E9C-101B-9397-08002B2CF9AE}" pid="169" name="x1ye=79">
    <vt:lpwstr>Ep+MgUReoa/Tc1s0HMO05h27BfBhq7nARpw5+csMkUFK+QFSuXK0ZrmBTcetChtMO73G3Ux44zm3OHzzmBHoazLzNhDv8Lr5NbKDPk79rS9YubNA56ZsXGzB08Z/sKcPkklce60IjFGS/6EXIZSrHv7F9CAgeVpJ8ZOMK74Bn1FRHAoYLNhiwHpr1+AsiVgs0+VH02JgsP/vvwfkkgoZzmG61FkNZ2Ci7E/49SVRPDlXOmH4da5MHTh9ZZ6rcmL</vt:lpwstr>
  </property>
  <property fmtid="{D5CDD505-2E9C-101B-9397-08002B2CF9AE}" pid="170" name="x1ye=8">
    <vt:lpwstr>LPBUStUOvr/w/MiH99XxhJhbgcNZM8t8gwYumL5sx9hOKIuGdak4RGnJIqMOoi06VkIkMrvORswsMzy5uevYpoJ2Bqkl4mkUe+HFIuHsGzLPJKFKw3R3FxSHVduuNZIhvU2hSbkIZaUSaUA6QFOjRV7jY7cgWzlDEpHJHdoNZhhW7rZLr1KDEFPjiVT0aJwUeYydaAmTSZcBB/PJc2573kRsTbbaICXINACL2GZ0ayY8P0ZV7ixMXOF5wUyE8De</vt:lpwstr>
  </property>
  <property fmtid="{D5CDD505-2E9C-101B-9397-08002B2CF9AE}" pid="171" name="x1ye=80">
    <vt:lpwstr>tZLgmtLjvAUxqpT3zB9sHqqbQKqJ/rHqlvz+XRrTA1+ooFbIsrJC+90vtByt/p7HgevTIQLyK+Tf8jBJ16iY8mpyr5hlKClpHV0uMuez2P4tJ90xvcwveE8fWJVvRcMJS+buPSqHDVvGdD5KzwhboEjIWT+wo/3FipklE6+AQt1NzqpCRgHVHfQl8pCflInT0fqKiSY5wCUSpYR69X8Dcz4Sm8ayqtW22rt65EJEtP4RlnlAuLH8XJz+vc+tw5Z</vt:lpwstr>
  </property>
  <property fmtid="{D5CDD505-2E9C-101B-9397-08002B2CF9AE}" pid="172" name="x1ye=81">
    <vt:lpwstr>nFKgP47HJtaPlc34/67QjaPNJ9vaGn946OTCj22PFHLUGWDx6kQ7eF4hv68xCM87hr372QijTB/BMlroJjIi5PoLTcPZ3ikkI4BS9Vhv/fXH+SV650FC8jF7b96w/9G5SPNl9jHIInGVLvb4NCvnyljguXINPF25bgrbAtsPnd2DyLqy1wzNmGBlxlpWZia7nS6Jh6fvij+8qVTK5+RKYFc4vNu7kxqHtYy2XbpCC94Dc7rTYpYR43KX6/dSAQD</vt:lpwstr>
  </property>
  <property fmtid="{D5CDD505-2E9C-101B-9397-08002B2CF9AE}" pid="173" name="x1ye=82">
    <vt:lpwstr>QtRtVhV4y0AFMOQ/ms3yY7QGCLHGiWTSmdxgQp1vAnGQgzWqLXaYMcW2w5F7ltUaeTCqDw7G8+hboghUpiYMuIV0RoqC/QTHgQD6yMntbKkjMY0wU7d29g07xbfLcgDRxu4OWmT67kjoNmaZ+zmdlQiAMzWNz9PWouBkxgPQa7SdElnK5vJggh0i8vzrYMyMFfYK0LdHVPvkWjgki78BACIReOtTbL2Cwgul9LhgGkvp/UcXAKpjGNdbv4PGVSw</vt:lpwstr>
  </property>
  <property fmtid="{D5CDD505-2E9C-101B-9397-08002B2CF9AE}" pid="174" name="x1ye=83">
    <vt:lpwstr>4O3XT8d++rjPF00BnahAJwxefkN9uHm8Ai792H0d4hRO6SdYV18AIdc+la3o3rgw69Cgqho0tWIdw48hdlMzjF9g5MWHVJeyRxFfcgBpVMpLt2sYR+tKuBwTIiFyPK5AceJ5Iqw+Y0frdl+1a6bNCWkGYhLypdMG4vQDdWPqFbddjp5q+6EgYuKjzo3y56CX0bHvj4ymp4VTOVUb1ym24o1GIP92eKm0EfkLP9juyhJRYcIqdxxt40RpXKO2gEE</vt:lpwstr>
  </property>
  <property fmtid="{D5CDD505-2E9C-101B-9397-08002B2CF9AE}" pid="175" name="x1ye=84">
    <vt:lpwstr>R44m5M8/qRQftDz9zfHv+22l3aU7EvT7LH8k1NYHuTY/VywyZvSEpXT/vClwqruI+whBN862hu9bk8bfRzNmfkQnfVp86854efr+ThwRUGNw6GwrBrrLqpTagqtsJD7QxEv66h0Zs313mISwoO/RKtLzRUlqYWJbwNYR+EXHp6oT8LR9QxSG0Wiz3gu6sAIncZvT5vEq73ZdnZiJIoD88Kf4HzsSYmtrXu1ygWzXBt8zrqBe8y6sNaig17iYI+m</vt:lpwstr>
  </property>
  <property fmtid="{D5CDD505-2E9C-101B-9397-08002B2CF9AE}" pid="176" name="x1ye=85">
    <vt:lpwstr>VTKhY1u2nE+8UiCMOYGkatzV+41K4zcle+CVJFzbndoRV6DKmK/nfGxzKZk0YFPR09HlpVQ33YQvlMk8VLJL6aJ149I6gDozvXKCZMh/8nPuNu0zuSZEiUeUaZsHfCFZnijZGvxtWnFYbpBOsVHdOdH1bHcovweRlfF3EMW5sSTmarx6I9sXfRPHMAXYGVZlf9R2rZRqr+SHkoChynI8mRgrgLCpvQ/3lBno1VQirWI/vlCdaWjzu4YXc1ss9ln</vt:lpwstr>
  </property>
  <property fmtid="{D5CDD505-2E9C-101B-9397-08002B2CF9AE}" pid="177" name="x1ye=86">
    <vt:lpwstr>fUOb5wQT1FovW5O3IaWNitDn6xTTQINis2H9I5imekcETnGg5XoNBewPQY4DnRVeHEvaiybWDpsF+PizA2CZPPWrzbWScnjZuZIB6iVmu5ENkzFQpTazFyTUnLT6dnQ9YYC42wbFUQfRlF0xf7ArwrOhryVTtGDD+TxWPUmHp2DuXkeLPRddy1Qi/7hrEsscQcuj6KFtE0yQh51ZcvV75FnT6f46nmhcb42q0h+U52ZdjcrAVYcPsAOvJwU4DTK</vt:lpwstr>
  </property>
  <property fmtid="{D5CDD505-2E9C-101B-9397-08002B2CF9AE}" pid="178" name="x1ye=87">
    <vt:lpwstr>3t+yg2B4B9KLKWCQobBf/VDnqAoqIRx0WAZZ68wUGineDI3XskFxnO4qJM2D2DB5lNa2aRha3kWk41yDOCKEgw9j5XQSWKlhzY9cyNuhp2IdcaADrtESs0qDkYIn3etE4b1onQ8bugtHlGOONaDs47CScTqtpIYQLodHy9RCXNRavR0728rrCiRZE764MVLplXTjvvy1Ygph+/PlOctfFUImthdx3kUn5zrQbbMxQ84y5co1YrEEFFBFAc91Trf</vt:lpwstr>
  </property>
  <property fmtid="{D5CDD505-2E9C-101B-9397-08002B2CF9AE}" pid="179" name="x1ye=88">
    <vt:lpwstr>EhIA4YZ+Ja7qdFf5c0yu/Cci1F9cAsQKoZBQcXSfelFvQKoG4cc2mBc84wEoeXWx9RUEf01j6FxO/klfmpvAx/JfdC1SJakvZgzKWJ14Fm6rxv9IW+jP4S+w370Md4e44B5tTto5LfxkEO2Qt6HEJi0u9XlOIHn8TAl2GPzZDfDMf1W7suEMkYIhpcSEjTMfvJxYC7ta7OeTffQD65MXQMF8uWB5Yb5NajfEVyXYZ8+iPSN2R3FbsCJ+2of/0CP</vt:lpwstr>
  </property>
  <property fmtid="{D5CDD505-2E9C-101B-9397-08002B2CF9AE}" pid="180" name="x1ye=89">
    <vt:lpwstr>gJfNPng2q9ah154/kB6TazM5IJUfOYWBcx8QHgQbyDxvqZ2JhuZjDyex+P0uzP7ft39wwpJFTAWWZSz4K/D7FWCAMK5ddxD+bs9iM7MxwbEXVJk5LZbkRC7zM23KE31mGJdgxg4Ri0PbaBTS7lzcPlWUOgPZX0C7vfvdXa0JKrwHzg8040g63tFLw6jiE+vlEVOO5tXqU4woklWATgY/NU+V2z9GB2puE1kGKX8VOsNLSgu+krGCpCvmRJWri0T</vt:lpwstr>
  </property>
  <property fmtid="{D5CDD505-2E9C-101B-9397-08002B2CF9AE}" pid="181" name="x1ye=9">
    <vt:lpwstr>KdL1AGMuK0WW+DlBXOKshHJmP7EJkfjH6DlDsJXEDZJSrvaWvqLJDvKkqV/31ELjIV338+FasMrA5i+JBFpzD3bPWhpevQv7CXIZVmfaiHPYThCqOTuDKBk0sg2GTdd8nmjab5YP8c10Rev2e9qTpCwpnD1g22Mflg0j0HwsCjOsJG83p2IgeIg+MDw+nivtxZCY4wvgX08y11ITt1Oz9BBq2B7dNdfcjBcWSDKKZ6RRGO+FeQTQR4Cq6lzakpo</vt:lpwstr>
  </property>
  <property fmtid="{D5CDD505-2E9C-101B-9397-08002B2CF9AE}" pid="182" name="x1ye=90">
    <vt:lpwstr>1JLgRPKCogULMZ/fiXyHdkIpqlGaS4GlgFiX1L5P8+B72QSC4w3prFYu+jiKzcnNWDv5DVJYucnmWRaIfBf7Qr8s7cX6dBVxfmJD6mcwc7hjqGXsaVNnPbPnCXl9LzMUcikqXvIq/I46JRu4CZgGs+QK+UWuBEwBl6MSfnps+mnavHsWQyKyYcVfflDQXetEKRapxmw1hyMGd0j15c1HCXOW1BYtkH0bYfnzPlBJ/4736Xv1cC0+Uz3BHTaEned</vt:lpwstr>
  </property>
  <property fmtid="{D5CDD505-2E9C-101B-9397-08002B2CF9AE}" pid="183" name="x1ye=91">
    <vt:lpwstr>mrRErdmCUayxZcq9usw3bkZKBM8gf35a3n6thtDvdMO5RdYsHDpzcmzbxVg2+S/9/8OLTtJLmQbSnAMOfy99Cyy677mEBa07CYkyKixRg7+3aei2Cw4ozCJk7wjoQKlXyJoLWId2ZKHGe75hjhMVlN8TVf7KVSlSX7EqmaxNAgGgvMOVGh9PkmK8ZAHh9Puhidh7yRPQakomynyGvdghUKS71XZ0AW0XtnnY3i7EFPNEmcrt5mKEiVmZwTycP2a</vt:lpwstr>
  </property>
  <property fmtid="{D5CDD505-2E9C-101B-9397-08002B2CF9AE}" pid="184" name="x1ye=92">
    <vt:lpwstr>oOj3ol27TMuexKU4/Sdp4BPdH6YD1uLSbDPym1dgxou870rDi0xwZyuDIe+kvlsnBD/nvhuOX1ADJXu8t76YRyvl8GKaZA7gD+2Q1BBmyCLMPdHhDz0IPkwymj3oeldnuc/M/uL0zWC7yPDNARrPxbsf4I61Q6/B96jKmPIlvq+zTKKYQMAQKXG+Vpjy4SQErC2uH9vW+CIbybJ8I4Wa2h+rihiM9LaJ8xk6nI1fEmJ1+f4JkOBtA2yavprHDhr</vt:lpwstr>
  </property>
  <property fmtid="{D5CDD505-2E9C-101B-9397-08002B2CF9AE}" pid="185" name="x1ye=93">
    <vt:lpwstr>UXdpVooVeko02eV14jEjKWzt3iKdeiIehH0zLVPGCsF5MjtIVA92vpawvqJRvuicdjnqDNHrwCIw9aiv3ssP/fDetfFL1G6ldnDaCNhaDHQOGsstiKGVxAKxeHFGLGRXUuhkYEjrMz0s/CoyW3kbDrWWz1QP0xU/lWWWvv6sjqdH1oVueBL5BeFWtFryhNAdtmle12tctSLtaaMtxHP3aScIrnRs3S0DLFRxJneQFWjQq7Koqx0+PnzZxEi9woR</vt:lpwstr>
  </property>
  <property fmtid="{D5CDD505-2E9C-101B-9397-08002B2CF9AE}" pid="186" name="x1ye=94">
    <vt:lpwstr>84LuLFQEOUEXOo8vCz6rsMWlUBAVqi9dTFYk6LiMJONkajZW+TjvIgCkHYy+lTixmazRDsABpIT6MQECVNIxH4/SzgZtPFNBu0HNObDivXVwouMBud4qT9HYuvE0oo/bvJDXJbqiRAQfhyJ4ohSJDvCnAtiFkR9Ey9WXAndFGTv29UnGwFYYC9QlXC/zJXPYrRUR/fV3xMK/qtsraAJLWdyLgWf5IXq37ZGhirG62JB5q8hYMH6FchsGFh/k15a</vt:lpwstr>
  </property>
  <property fmtid="{D5CDD505-2E9C-101B-9397-08002B2CF9AE}" pid="187" name="x1ye=95">
    <vt:lpwstr>Pm4qv9ywpYmFUSKCIeDK0q3tDMBgoFdrEg8M33VnJDjUtl2FHFXSykKbBw2t2FORbPYQX0ub4oymX7dZimSfCAz8M8yfBhFwusyc/Loao3m7GrIrEzGCAsbb+QzxdXHUugdAnDu6GNu6XL8qZ0LKuGHlEu9gx7aH2X1l+Azj+XxwgfYktajvS6ME8kYJy+z/Bxhu7/As5Nk3H/g+xvVJ5kZmf/AR0ENV2dfTJF/SELYFmhhUuKwdpLZuCZbamTn</vt:lpwstr>
  </property>
  <property fmtid="{D5CDD505-2E9C-101B-9397-08002B2CF9AE}" pid="188" name="x1ye=96">
    <vt:lpwstr>as4x0S1tYg/+3MP0cNFgeYZIzTkluEozgkJVhSj5Vd5YQx32jSt9SYf3KOA2t/nJemDlc6gVDJV86Qd7xg0NUk5x79dgq2wuvcCMgasTUknSh/09yJAijVuBSH4R/gca36QALH/Mn8cK0WjHuVz3pL+nXYi8+ISfgdkS8QtelBKRH2VZf/2Gp+9SUf5ZLkdfMLahkQ/U09LXY+gDW7+MGX/mv8ufte6/WVacM6y9TflImBrTB7Ejg684FmURqpf</vt:lpwstr>
  </property>
  <property fmtid="{D5CDD505-2E9C-101B-9397-08002B2CF9AE}" pid="189" name="x1ye=97">
    <vt:lpwstr>zs1yq49cJDJHMJgpTRlojKzapd2g+/i74uwmrptcay83AWGH3FBEeTKB/TE24I1pfX7+czzoufAv8ZlkV+Z0lBmUJpfnF9FJNrG6QZSEzM6M9/s6ChPLoEmHfCTovIzcMI83xhML7dwLuellXFH87e5pNEr9wO1Lw4ahY+LkloQf3CksMbXnE64gICBHzeyWKvCn7L9/1zy4JbglVxnOxZN5nkjrzwtHZP/0708gf0OGZ8HRGW6pa4lTxyry5m/</vt:lpwstr>
  </property>
  <property fmtid="{D5CDD505-2E9C-101B-9397-08002B2CF9AE}" pid="190" name="x1ye=98">
    <vt:lpwstr>labAoZbZINaMwfX/+qlzmi/AtGMF3AS7eu9iw4EK5RqvGSi4M6Z1XO2NeLbe6EN2imXiiDuZFcsefnVAYGHiIjRQ360UFfBVzrWoTURVy8wRqnrKdbDvu2jn7KzUMfLl+ZuBs2P9p64/IP453HsU24yCAG2iinCFM7uh8LmcJZVx680QROIkp/leMsPRrYHfpDCknZ2nTKEqlJathmHlYmK2vAG+BZnqP8RMIcMikNSScEz4dW//TUp9fPgE8uO</vt:lpwstr>
  </property>
  <property fmtid="{D5CDD505-2E9C-101B-9397-08002B2CF9AE}" pid="191" name="x1ye=99">
    <vt:lpwstr>5rB2yMYbrFs/ZGTbdSITfcftqws1eQNtj+8MrnNNQ8kx7Sco7+JY0ItrRCUHfF5sIEABMxtwi6BitiJ8ny37jWPKg+Eiu6U1Z3chTc49Ul7wbJyp420+3efBchcQUsPlMJSyXXDWkWrnub0XWULFXMB1jm+Y/I7sMnT1Cn/CWCxU+YaWNjPj2EuJ3u1lFMA1aOdOMRMZawOwQRYgW7lCtDBH043ByWYW6WwXkw/82EHZ4q5WmnmA4jgAEyz9Ark</vt:lpwstr>
  </property>
</Properties>
</file>